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734D07" w14:textId="77777777" w:rsidR="00573895" w:rsidRDefault="00573895">
      <w:pPr>
        <w:spacing w:after="120"/>
        <w:ind w:left="567"/>
        <w:jc w:val="right"/>
        <w:rPr>
          <w:rFonts w:ascii="Times New Roman" w:hAnsi="Times New Roman" w:cs="Times New Roman"/>
          <w:color w:val="auto"/>
        </w:rPr>
      </w:pPr>
      <w:bookmarkStart w:id="0" w:name="bookmark51"/>
    </w:p>
    <w:p w14:paraId="465EDF02" w14:textId="77777777" w:rsidR="00573895" w:rsidRDefault="00573895">
      <w:pPr>
        <w:pStyle w:val="1b"/>
        <w:keepNext/>
        <w:keepLines/>
        <w:shd w:val="clear" w:color="auto" w:fill="auto"/>
        <w:spacing w:before="0" w:after="0" w:line="240" w:lineRule="auto"/>
        <w:ind w:left="120"/>
        <w:rPr>
          <w:sz w:val="28"/>
          <w:szCs w:val="28"/>
        </w:rPr>
      </w:pPr>
    </w:p>
    <w:p w14:paraId="409E24EC" w14:textId="77777777" w:rsidR="002E244A" w:rsidRPr="002E244A" w:rsidRDefault="002E244A" w:rsidP="002E244A">
      <w:pPr>
        <w:suppressAutoHyphens w:val="0"/>
        <w:ind w:firstLine="5812"/>
        <w:rPr>
          <w:rFonts w:ascii="Times New Roman" w:eastAsia="Calibri" w:hAnsi="Times New Roman" w:cs="Times New Roman"/>
          <w:color w:val="auto"/>
          <w:lang w:eastAsia="en-US"/>
        </w:rPr>
      </w:pPr>
    </w:p>
    <w:p w14:paraId="0DFB395F" w14:textId="77777777" w:rsidR="002E244A" w:rsidRDefault="002E244A" w:rsidP="002E2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s="Times New Roman"/>
          <w:b/>
          <w:color w:val="auto"/>
          <w:sz w:val="28"/>
          <w:szCs w:val="28"/>
        </w:rPr>
      </w:pPr>
      <w:r w:rsidRPr="00F37B41">
        <w:rPr>
          <w:rFonts w:ascii="Times New Roman" w:hAnsi="Times New Roman" w:cs="Times New Roman"/>
          <w:b/>
          <w:bCs/>
          <w:color w:val="auto"/>
          <w:sz w:val="28"/>
          <w:szCs w:val="28"/>
        </w:rPr>
        <w:t xml:space="preserve">ДОКУМЕНТАЦИЯ ПО ПРОВЕДЕНИЮ </w:t>
      </w:r>
    </w:p>
    <w:p w14:paraId="79D4977F" w14:textId="77777777" w:rsidR="00D4618B" w:rsidRDefault="00D4618B" w:rsidP="00D4618B">
      <w:pPr>
        <w:pStyle w:val="1b"/>
        <w:keepNext/>
        <w:keepLines/>
        <w:shd w:val="clear" w:color="auto" w:fill="auto"/>
        <w:spacing w:before="0" w:after="0" w:line="240" w:lineRule="auto"/>
        <w:ind w:left="120"/>
        <w:jc w:val="both"/>
        <w:rPr>
          <w:sz w:val="28"/>
          <w:szCs w:val="28"/>
        </w:rPr>
      </w:pPr>
      <w:r>
        <w:rPr>
          <w:sz w:val="28"/>
          <w:szCs w:val="28"/>
        </w:rPr>
        <w:t xml:space="preserve">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w:t>
      </w:r>
      <w:r w:rsidR="00AC5BF3">
        <w:rPr>
          <w:sz w:val="28"/>
          <w:szCs w:val="28"/>
        </w:rPr>
        <w:t>(</w:t>
      </w:r>
      <w:r>
        <w:rPr>
          <w:sz w:val="28"/>
          <w:szCs w:val="28"/>
        </w:rPr>
        <w:t>в соответствии с ч.67 ст. 112 44-ФЗ</w:t>
      </w:r>
      <w:r w:rsidR="00AC5BF3">
        <w:rPr>
          <w:sz w:val="28"/>
          <w:szCs w:val="28"/>
        </w:rPr>
        <w:t>)</w:t>
      </w:r>
    </w:p>
    <w:p w14:paraId="6BC4E6DC" w14:textId="3E0E518A" w:rsidR="00200E46" w:rsidRPr="00200E46" w:rsidRDefault="00047DD1" w:rsidP="00200E46">
      <w:pPr>
        <w:pStyle w:val="aff5"/>
        <w:spacing w:before="100" w:beforeAutospacing="1" w:after="100" w:afterAutospacing="1"/>
        <w:jc w:val="both"/>
        <w:rPr>
          <w:b/>
          <w:color w:val="auto"/>
          <w:sz w:val="28"/>
        </w:rPr>
      </w:pPr>
      <w:r w:rsidRPr="00AF55F7">
        <w:rPr>
          <w:sz w:val="28"/>
          <w:lang w:eastAsia="ar-SA"/>
        </w:rPr>
        <w:t xml:space="preserve">на право заключения </w:t>
      </w:r>
      <w:bookmarkStart w:id="1" w:name="doc_type"/>
      <w:bookmarkEnd w:id="1"/>
      <w:r w:rsidRPr="00AF55F7">
        <w:rPr>
          <w:sz w:val="28"/>
          <w:lang w:eastAsia="ar-SA"/>
        </w:rPr>
        <w:t>контракта на выполнение работ</w:t>
      </w:r>
      <w:r>
        <w:rPr>
          <w:sz w:val="28"/>
          <w:lang w:eastAsia="ar-SA"/>
        </w:rPr>
        <w:t>:</w:t>
      </w:r>
      <w:r w:rsidR="00200E46" w:rsidRPr="00200E46">
        <w:rPr>
          <w:b/>
          <w:color w:val="auto"/>
          <w:sz w:val="28"/>
        </w:rPr>
        <w:t xml:space="preserve"> </w:t>
      </w:r>
      <w:r w:rsidR="008B5EF1">
        <w:rPr>
          <w:b/>
          <w:color w:val="auto"/>
          <w:sz w:val="28"/>
        </w:rPr>
        <w:t>«</w:t>
      </w:r>
      <w:r w:rsidR="00354761">
        <w:rPr>
          <w:b/>
          <w:color w:val="383838"/>
          <w:sz w:val="28"/>
        </w:rPr>
        <w:t xml:space="preserve">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w:t>
      </w:r>
      <w:bookmarkStart w:id="2" w:name="_Hlk187939792"/>
      <w:r w:rsidR="00F83118" w:rsidRPr="00F83118">
        <w:rPr>
          <w:b/>
          <w:color w:val="383838"/>
          <w:sz w:val="28"/>
        </w:rPr>
        <w:t>ул. Школьная, д.12, 13, 14,  ул. Мичурина д.15, ул. Быковского д.16</w:t>
      </w:r>
      <w:bookmarkEnd w:id="2"/>
      <w:r w:rsidR="008B5EF1">
        <w:rPr>
          <w:b/>
          <w:color w:val="383838"/>
          <w:sz w:val="28"/>
        </w:rPr>
        <w:t>»</w:t>
      </w:r>
    </w:p>
    <w:p w14:paraId="7BD96C58" w14:textId="22092C07" w:rsidR="002E244A" w:rsidRPr="002E244A" w:rsidRDefault="002E244A" w:rsidP="008B5EF1">
      <w:pPr>
        <w:suppressAutoHyphens w:val="0"/>
        <w:ind w:firstLine="567"/>
        <w:rPr>
          <w:rFonts w:ascii="Times New Roman" w:eastAsia="Times New Roman" w:hAnsi="Times New Roman" w:cs="Times New Roman"/>
          <w:b/>
          <w:color w:val="auto"/>
          <w:sz w:val="28"/>
          <w:szCs w:val="28"/>
          <w:lang w:eastAsia="ru-RU"/>
        </w:rPr>
      </w:pPr>
      <w:r w:rsidRPr="002E244A">
        <w:rPr>
          <w:rFonts w:ascii="Times New Roman" w:eastAsia="Times New Roman" w:hAnsi="Times New Roman" w:cs="Times New Roman"/>
          <w:b/>
          <w:color w:val="auto"/>
          <w:lang w:eastAsia="ru-RU"/>
        </w:rPr>
        <w:t xml:space="preserve">ИКЗ: </w:t>
      </w:r>
      <w:r w:rsidR="006327B6">
        <w:rPr>
          <w:rFonts w:ascii="Times New Roman" w:hAnsi="Times New Roman" w:cs="Times New Roman"/>
          <w:b/>
          <w:color w:val="383838"/>
          <w:sz w:val="28"/>
          <w:szCs w:val="28"/>
          <w:shd w:val="clear" w:color="auto" w:fill="FAFAFA"/>
        </w:rPr>
        <w:t>253910400317991040100100010004399243</w:t>
      </w:r>
    </w:p>
    <w:p w14:paraId="5F1E77DC" w14:textId="77777777" w:rsidR="002E244A" w:rsidRPr="002E244A" w:rsidRDefault="002E244A" w:rsidP="002E244A">
      <w:pPr>
        <w:tabs>
          <w:tab w:val="left" w:pos="0"/>
        </w:tabs>
        <w:suppressAutoHyphens w:val="0"/>
        <w:spacing w:line="276" w:lineRule="auto"/>
        <w:jc w:val="center"/>
        <w:rPr>
          <w:rFonts w:ascii="Times New Roman" w:eastAsia="Times New Roman" w:hAnsi="Times New Roman" w:cs="Times New Roman"/>
          <w:b/>
          <w:i/>
          <w:color w:val="auto"/>
          <w:lang w:eastAsia="ru-RU"/>
        </w:rPr>
      </w:pPr>
    </w:p>
    <w:p w14:paraId="2EE9118F" w14:textId="77777777" w:rsidR="00AC5BF3" w:rsidRPr="008B5EF1" w:rsidRDefault="00AC5BF3" w:rsidP="00F23005">
      <w:pPr>
        <w:numPr>
          <w:ilvl w:val="1"/>
          <w:numId w:val="2"/>
        </w:numPr>
        <w:tabs>
          <w:tab w:val="left" w:pos="360"/>
          <w:tab w:val="left" w:pos="4646"/>
        </w:tabs>
        <w:suppressAutoHyphens w:val="0"/>
        <w:autoSpaceDE w:val="0"/>
        <w:autoSpaceDN w:val="0"/>
        <w:adjustRightInd w:val="0"/>
        <w:spacing w:before="120" w:after="120" w:line="360" w:lineRule="auto"/>
        <w:ind w:left="0" w:firstLine="0"/>
        <w:outlineLvl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iCs/>
          <w:caps/>
          <w:smallCaps/>
          <w:color w:val="auto"/>
          <w:lang w:eastAsia="ru-RU"/>
        </w:rPr>
        <w:t xml:space="preserve">ИНФОРМАЦИЯ О СРОКАХ ПРОВЕДЕНИЯ </w:t>
      </w:r>
    </w:p>
    <w:p w14:paraId="3E535E3C" w14:textId="77777777" w:rsidR="00AC5BF3" w:rsidRPr="008B5EF1" w:rsidRDefault="00AC5BF3" w:rsidP="00AC5BF3">
      <w:pPr>
        <w:suppressAutoHyphens w:val="0"/>
        <w:autoSpaceDE w:val="0"/>
        <w:ind w:firstLine="284"/>
        <w:jc w:val="both"/>
        <w:rPr>
          <w:rFonts w:ascii="Times New Roman" w:eastAsia="Times New Roman" w:hAnsi="Times New Roman" w:cs="Times New Roman"/>
          <w:color w:val="auto"/>
          <w:lang w:eastAsia="ru-RU"/>
        </w:rPr>
      </w:pPr>
    </w:p>
    <w:tbl>
      <w:tblPr>
        <w:tblW w:w="9646" w:type="dxa"/>
        <w:tblInd w:w="-176" w:type="dxa"/>
        <w:tblLayout w:type="fixed"/>
        <w:tblLook w:val="0000" w:firstRow="0" w:lastRow="0" w:firstColumn="0" w:lastColumn="0" w:noHBand="0" w:noVBand="0"/>
      </w:tblPr>
      <w:tblGrid>
        <w:gridCol w:w="675"/>
        <w:gridCol w:w="2303"/>
        <w:gridCol w:w="6668"/>
      </w:tblGrid>
      <w:tr w:rsidR="00AC5BF3" w:rsidRPr="008B5EF1" w14:paraId="3996B38B" w14:textId="77777777" w:rsidTr="00200E46">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1F5301FC" w14:textId="77777777" w:rsidR="00AC5BF3" w:rsidRPr="008B5EF1" w:rsidRDefault="00AC5BF3" w:rsidP="00AC5BF3">
            <w:pPr>
              <w:suppressAutoHyphens w:val="0"/>
              <w:spacing w:after="6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4E7FE063"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Наименование</w:t>
            </w:r>
          </w:p>
        </w:tc>
        <w:tc>
          <w:tcPr>
            <w:tcW w:w="6668" w:type="dxa"/>
            <w:tcBorders>
              <w:top w:val="single" w:sz="4" w:space="0" w:color="auto"/>
              <w:left w:val="single" w:sz="4" w:space="0" w:color="auto"/>
              <w:bottom w:val="single" w:sz="4" w:space="0" w:color="auto"/>
              <w:right w:val="single" w:sz="4" w:space="0" w:color="auto"/>
            </w:tcBorders>
            <w:shd w:val="clear" w:color="auto" w:fill="D9D9D9"/>
            <w:vAlign w:val="center"/>
          </w:tcPr>
          <w:p w14:paraId="1AD00684"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Информация</w:t>
            </w:r>
          </w:p>
        </w:tc>
      </w:tr>
      <w:tr w:rsidR="00AC5BF3" w:rsidRPr="008B5EF1" w14:paraId="76117664" w14:textId="77777777" w:rsidTr="00200E46">
        <w:tc>
          <w:tcPr>
            <w:tcW w:w="675" w:type="dxa"/>
            <w:tcBorders>
              <w:top w:val="single" w:sz="4" w:space="0" w:color="auto"/>
              <w:left w:val="single" w:sz="4" w:space="0" w:color="auto"/>
              <w:bottom w:val="single" w:sz="4" w:space="0" w:color="auto"/>
              <w:right w:val="single" w:sz="4" w:space="0" w:color="auto"/>
            </w:tcBorders>
          </w:tcPr>
          <w:p w14:paraId="6572C12C"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7E69A17A" w14:textId="77777777" w:rsidR="00AC5BF3" w:rsidRPr="008B5EF1" w:rsidRDefault="008B5EF1" w:rsidP="00BE140F">
            <w:pPr>
              <w:keepNext/>
              <w:keepLines/>
              <w:widowControl w:val="0"/>
              <w:suppressLineNumbers/>
              <w:suppressAutoHyphens w:val="0"/>
              <w:rPr>
                <w:rFonts w:ascii="Times New Roman" w:eastAsia="Times New Roman" w:hAnsi="Times New Roman" w:cs="Times New Roman"/>
                <w:b/>
                <w:lang w:eastAsia="ru-RU"/>
              </w:rPr>
            </w:pPr>
            <w:r w:rsidRPr="008B5EF1">
              <w:rPr>
                <w:rFonts w:ascii="Times New Roman" w:eastAsia="Times New Roman" w:hAnsi="Times New Roman" w:cs="Times New Roman"/>
                <w:b/>
                <w:lang w:eastAsia="ru-RU"/>
              </w:rPr>
              <w:t xml:space="preserve">Дата размещения извещения </w:t>
            </w:r>
          </w:p>
        </w:tc>
        <w:tc>
          <w:tcPr>
            <w:tcW w:w="6668" w:type="dxa"/>
            <w:tcBorders>
              <w:top w:val="single" w:sz="4" w:space="0" w:color="auto"/>
              <w:left w:val="single" w:sz="4" w:space="0" w:color="auto"/>
              <w:bottom w:val="single" w:sz="4" w:space="0" w:color="auto"/>
              <w:right w:val="single" w:sz="4" w:space="0" w:color="auto"/>
            </w:tcBorders>
          </w:tcPr>
          <w:p w14:paraId="3564C61F" w14:textId="0ECEFC55" w:rsidR="00AC5BF3" w:rsidRPr="00375267" w:rsidRDefault="00AC5BF3" w:rsidP="00C7207D">
            <w:pPr>
              <w:suppressAutoHyphens w:val="0"/>
              <w:ind w:right="742"/>
              <w:rPr>
                <w:rFonts w:ascii="Times New Roman" w:eastAsia="Times New Roman" w:hAnsi="Times New Roman" w:cs="Times New Roman"/>
                <w:color w:val="auto"/>
                <w:lang w:eastAsia="ru-RU"/>
              </w:rPr>
            </w:pPr>
            <w:r w:rsidRPr="00375267">
              <w:rPr>
                <w:rFonts w:ascii="Times New Roman" w:eastAsia="Times New Roman" w:hAnsi="Times New Roman" w:cs="Times New Roman"/>
                <w:b/>
                <w:color w:val="auto"/>
                <w:lang w:eastAsia="ru-RU"/>
              </w:rPr>
              <w:t>«</w:t>
            </w:r>
            <w:r w:rsidR="00375267">
              <w:rPr>
                <w:rFonts w:ascii="Times New Roman" w:eastAsia="Times New Roman" w:hAnsi="Times New Roman" w:cs="Times New Roman"/>
                <w:b/>
                <w:color w:val="auto"/>
                <w:lang w:eastAsia="ru-RU"/>
              </w:rPr>
              <w:t>17</w:t>
            </w:r>
            <w:r w:rsidR="00BE140F" w:rsidRPr="00375267">
              <w:rPr>
                <w:rFonts w:ascii="Times New Roman" w:eastAsia="Times New Roman" w:hAnsi="Times New Roman" w:cs="Times New Roman"/>
                <w:b/>
                <w:color w:val="auto"/>
                <w:lang w:eastAsia="ru-RU"/>
              </w:rPr>
              <w:t>»</w:t>
            </w:r>
            <w:r w:rsidR="00200E46"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200E46" w:rsidRPr="00375267">
              <w:rPr>
                <w:rFonts w:ascii="Times New Roman" w:eastAsia="Times New Roman" w:hAnsi="Times New Roman" w:cs="Times New Roman"/>
                <w:b/>
                <w:color w:val="auto"/>
                <w:lang w:eastAsia="ru-RU"/>
              </w:rPr>
              <w:t xml:space="preserve"> 202</w:t>
            </w:r>
            <w:r w:rsidR="008C21A0" w:rsidRPr="00375267">
              <w:rPr>
                <w:rFonts w:ascii="Times New Roman" w:eastAsia="Times New Roman" w:hAnsi="Times New Roman" w:cs="Times New Roman"/>
                <w:b/>
                <w:color w:val="auto"/>
                <w:lang w:eastAsia="ru-RU"/>
              </w:rPr>
              <w:t>5</w:t>
            </w:r>
            <w:r w:rsidR="00200E46" w:rsidRPr="00375267">
              <w:rPr>
                <w:rFonts w:ascii="Times New Roman" w:eastAsia="Times New Roman" w:hAnsi="Times New Roman" w:cs="Times New Roman"/>
                <w:b/>
                <w:color w:val="auto"/>
                <w:lang w:eastAsia="ru-RU"/>
              </w:rPr>
              <w:t xml:space="preserve"> г</w:t>
            </w:r>
          </w:p>
        </w:tc>
      </w:tr>
      <w:tr w:rsidR="00AC5BF3" w:rsidRPr="008B5EF1" w14:paraId="6DFF718B" w14:textId="77777777" w:rsidTr="00200E46">
        <w:tc>
          <w:tcPr>
            <w:tcW w:w="675" w:type="dxa"/>
            <w:tcBorders>
              <w:top w:val="single" w:sz="4" w:space="0" w:color="auto"/>
              <w:left w:val="single" w:sz="4" w:space="0" w:color="auto"/>
              <w:bottom w:val="single" w:sz="4" w:space="0" w:color="auto"/>
              <w:right w:val="single" w:sz="4" w:space="0" w:color="auto"/>
            </w:tcBorders>
          </w:tcPr>
          <w:p w14:paraId="16F7C015"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990B2E1" w14:textId="77777777" w:rsidR="00AC5BF3" w:rsidRPr="008B5EF1" w:rsidRDefault="00AC5BF3" w:rsidP="00BE140F">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xml:space="preserve">Дата и время окончания срока подачи заявок на участие в </w:t>
            </w:r>
            <w:r w:rsidR="00BE140F" w:rsidRPr="008B5EF1">
              <w:rPr>
                <w:rFonts w:ascii="Times New Roman" w:eastAsia="Times New Roman" w:hAnsi="Times New Roman" w:cs="Times New Roman"/>
                <w:b/>
                <w:color w:val="auto"/>
                <w:lang w:eastAsia="ru-RU"/>
              </w:rPr>
              <w:t>закупке</w:t>
            </w:r>
            <w:r w:rsidRPr="008B5EF1">
              <w:rPr>
                <w:rFonts w:ascii="Times New Roman" w:eastAsia="Times New Roman" w:hAnsi="Times New Roman" w:cs="Times New Roman"/>
                <w:b/>
                <w:color w:val="auto"/>
                <w:lang w:eastAsia="ru-RU"/>
              </w:rPr>
              <w:t xml:space="preserve"> </w:t>
            </w:r>
          </w:p>
        </w:tc>
        <w:tc>
          <w:tcPr>
            <w:tcW w:w="6668" w:type="dxa"/>
            <w:tcBorders>
              <w:top w:val="single" w:sz="4" w:space="0" w:color="auto"/>
              <w:left w:val="single" w:sz="4" w:space="0" w:color="auto"/>
              <w:bottom w:val="single" w:sz="4" w:space="0" w:color="auto"/>
              <w:right w:val="single" w:sz="4" w:space="0" w:color="auto"/>
            </w:tcBorders>
          </w:tcPr>
          <w:p w14:paraId="7F2B45FD" w14:textId="327C8350" w:rsidR="00AC5BF3" w:rsidRPr="00375267" w:rsidRDefault="00AC5BF3" w:rsidP="00AC5BF3">
            <w:pPr>
              <w:suppressAutoHyphens w:val="0"/>
              <w:rPr>
                <w:rFonts w:ascii="Times New Roman" w:eastAsia="Times New Roman" w:hAnsi="Times New Roman" w:cs="Times New Roman"/>
                <w:color w:val="auto"/>
                <w:lang w:eastAsia="ru-RU"/>
              </w:rPr>
            </w:pPr>
            <w:r w:rsidRPr="00375267">
              <w:rPr>
                <w:rFonts w:ascii="Times New Roman" w:eastAsia="Times New Roman" w:hAnsi="Times New Roman" w:cs="Times New Roman"/>
                <w:color w:val="auto"/>
                <w:lang w:eastAsia="ru-RU"/>
              </w:rPr>
              <w:t>Участник закупки вправе подать заявку на участие в любое время с момента размещения</w:t>
            </w:r>
            <w:r w:rsidR="00D46D8D" w:rsidRPr="00375267">
              <w:rPr>
                <w:rFonts w:ascii="Times New Roman" w:eastAsia="Times New Roman" w:hAnsi="Times New Roman" w:cs="Times New Roman"/>
                <w:color w:val="auto"/>
                <w:lang w:eastAsia="ru-RU"/>
              </w:rPr>
              <w:t xml:space="preserve"> извещения о его проведении до 1</w:t>
            </w:r>
            <w:r w:rsidR="00DE2814" w:rsidRPr="00375267">
              <w:rPr>
                <w:rFonts w:ascii="Times New Roman" w:eastAsia="Times New Roman" w:hAnsi="Times New Roman" w:cs="Times New Roman"/>
                <w:color w:val="auto"/>
                <w:lang w:eastAsia="ru-RU"/>
              </w:rPr>
              <w:t>0</w:t>
            </w:r>
            <w:r w:rsidR="00C022AF" w:rsidRPr="00375267">
              <w:rPr>
                <w:rFonts w:ascii="Times New Roman" w:eastAsia="Times New Roman" w:hAnsi="Times New Roman" w:cs="Times New Roman"/>
                <w:color w:val="auto"/>
                <w:lang w:eastAsia="ru-RU"/>
              </w:rPr>
              <w:t xml:space="preserve"> </w:t>
            </w:r>
            <w:r w:rsidRPr="00375267">
              <w:rPr>
                <w:rFonts w:ascii="Times New Roman" w:eastAsia="Times New Roman" w:hAnsi="Times New Roman" w:cs="Times New Roman"/>
                <w:b/>
                <w:color w:val="auto"/>
                <w:lang w:eastAsia="ru-RU"/>
              </w:rPr>
              <w:t>часов 00 минут «</w:t>
            </w:r>
            <w:r w:rsidR="00375267">
              <w:rPr>
                <w:rFonts w:ascii="Times New Roman" w:eastAsia="Times New Roman" w:hAnsi="Times New Roman" w:cs="Times New Roman"/>
                <w:b/>
                <w:color w:val="auto"/>
                <w:lang w:eastAsia="ru-RU"/>
              </w:rPr>
              <w:t>17</w:t>
            </w:r>
            <w:r w:rsidR="00BE140F"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CB5504" w:rsidRPr="00375267">
              <w:rPr>
                <w:rFonts w:ascii="Times New Roman" w:eastAsia="Times New Roman" w:hAnsi="Times New Roman" w:cs="Times New Roman"/>
                <w:b/>
                <w:color w:val="auto"/>
                <w:lang w:eastAsia="ru-RU"/>
              </w:rPr>
              <w:t xml:space="preserve"> </w:t>
            </w:r>
            <w:r w:rsidRPr="00375267">
              <w:rPr>
                <w:rFonts w:ascii="Times New Roman" w:eastAsia="Times New Roman" w:hAnsi="Times New Roman" w:cs="Times New Roman"/>
                <w:b/>
                <w:color w:val="auto"/>
                <w:lang w:eastAsia="ru-RU"/>
              </w:rPr>
              <w:t>202</w:t>
            </w:r>
            <w:r w:rsidR="008C21A0" w:rsidRPr="00375267">
              <w:rPr>
                <w:rFonts w:ascii="Times New Roman" w:eastAsia="Times New Roman" w:hAnsi="Times New Roman" w:cs="Times New Roman"/>
                <w:b/>
                <w:color w:val="auto"/>
                <w:lang w:eastAsia="ru-RU"/>
              </w:rPr>
              <w:t>5</w:t>
            </w:r>
            <w:r w:rsidRPr="00375267">
              <w:rPr>
                <w:rFonts w:ascii="Times New Roman" w:eastAsia="Times New Roman" w:hAnsi="Times New Roman" w:cs="Times New Roman"/>
                <w:b/>
                <w:color w:val="auto"/>
                <w:lang w:eastAsia="ru-RU"/>
              </w:rPr>
              <w:t xml:space="preserve"> года</w:t>
            </w:r>
            <w:r w:rsidRPr="00375267">
              <w:rPr>
                <w:rFonts w:ascii="Times New Roman" w:eastAsia="Times New Roman" w:hAnsi="Times New Roman" w:cs="Times New Roman"/>
                <w:color w:val="auto"/>
                <w:lang w:eastAsia="ru-RU"/>
              </w:rPr>
              <w:t xml:space="preserve"> по московскому времени.</w:t>
            </w:r>
          </w:p>
          <w:p w14:paraId="3A28FC76" w14:textId="77777777" w:rsidR="00AC5BF3" w:rsidRPr="00375267" w:rsidRDefault="00AC5BF3" w:rsidP="00AC5BF3">
            <w:pPr>
              <w:suppressAutoHyphens w:val="0"/>
              <w:rPr>
                <w:rFonts w:ascii="Times New Roman" w:eastAsia="Times New Roman" w:hAnsi="Times New Roman" w:cs="Times New Roman"/>
                <w:color w:val="auto"/>
                <w:lang w:eastAsia="ru-RU"/>
              </w:rPr>
            </w:pPr>
          </w:p>
          <w:p w14:paraId="516A16F4" w14:textId="77777777" w:rsidR="00AC5BF3" w:rsidRPr="00375267" w:rsidRDefault="00AC5BF3" w:rsidP="00AC5BF3">
            <w:pPr>
              <w:suppressAutoHyphens w:val="0"/>
              <w:rPr>
                <w:rFonts w:ascii="Times New Roman" w:eastAsia="Times New Roman" w:hAnsi="Times New Roman" w:cs="Times New Roman"/>
                <w:i/>
                <w:color w:val="auto"/>
                <w:lang w:eastAsia="ru-RU"/>
              </w:rPr>
            </w:pPr>
          </w:p>
        </w:tc>
      </w:tr>
      <w:tr w:rsidR="00AC5BF3" w:rsidRPr="008B5EF1" w14:paraId="2C0C5CCD" w14:textId="77777777" w:rsidTr="00200E46">
        <w:tc>
          <w:tcPr>
            <w:tcW w:w="675" w:type="dxa"/>
            <w:tcBorders>
              <w:top w:val="single" w:sz="4" w:space="0" w:color="auto"/>
              <w:left w:val="single" w:sz="4" w:space="0" w:color="auto"/>
              <w:bottom w:val="single" w:sz="4" w:space="0" w:color="auto"/>
              <w:right w:val="single" w:sz="4" w:space="0" w:color="auto"/>
            </w:tcBorders>
          </w:tcPr>
          <w:p w14:paraId="7BB3D8B4"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D8D714B" w14:textId="77777777" w:rsidR="00AC5BF3" w:rsidRPr="008B5EF1" w:rsidRDefault="00AC5BF3" w:rsidP="00C022AF">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xml:space="preserve">Дата окончания срока рассмотрения заявок на участие </w:t>
            </w:r>
          </w:p>
        </w:tc>
        <w:tc>
          <w:tcPr>
            <w:tcW w:w="6668" w:type="dxa"/>
            <w:tcBorders>
              <w:top w:val="single" w:sz="4" w:space="0" w:color="auto"/>
              <w:left w:val="single" w:sz="4" w:space="0" w:color="auto"/>
              <w:bottom w:val="single" w:sz="4" w:space="0" w:color="auto"/>
              <w:right w:val="single" w:sz="4" w:space="0" w:color="auto"/>
            </w:tcBorders>
          </w:tcPr>
          <w:p w14:paraId="7640267B" w14:textId="55C3BBFE" w:rsidR="00AC5BF3" w:rsidRPr="00375267" w:rsidRDefault="00C022AF" w:rsidP="00AC5BF3">
            <w:pPr>
              <w:suppressAutoHyphens w:val="0"/>
              <w:rPr>
                <w:rFonts w:ascii="Times New Roman" w:eastAsia="Times New Roman" w:hAnsi="Times New Roman" w:cs="Times New Roman"/>
                <w:b/>
                <w:color w:val="auto"/>
                <w:lang w:eastAsia="ru-RU"/>
              </w:rPr>
            </w:pPr>
            <w:r w:rsidRPr="00375267">
              <w:rPr>
                <w:rFonts w:ascii="Times New Roman" w:eastAsia="Times New Roman" w:hAnsi="Times New Roman" w:cs="Times New Roman"/>
                <w:b/>
                <w:color w:val="auto"/>
                <w:lang w:eastAsia="ru-RU"/>
              </w:rPr>
              <w:t>«</w:t>
            </w:r>
            <w:r w:rsidR="00375267">
              <w:rPr>
                <w:rFonts w:ascii="Times New Roman" w:eastAsia="Times New Roman" w:hAnsi="Times New Roman" w:cs="Times New Roman"/>
                <w:b/>
                <w:color w:val="auto"/>
                <w:lang w:eastAsia="ru-RU"/>
              </w:rPr>
              <w:t>22</w:t>
            </w:r>
            <w:r w:rsidR="00AC5BF3" w:rsidRPr="00375267">
              <w:rPr>
                <w:rFonts w:ascii="Times New Roman" w:eastAsia="Times New Roman" w:hAnsi="Times New Roman" w:cs="Times New Roman"/>
                <w:b/>
                <w:color w:val="auto"/>
                <w:lang w:eastAsia="ru-RU"/>
              </w:rPr>
              <w:t>»</w:t>
            </w:r>
            <w:r w:rsidR="00CB5504"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AC5BF3" w:rsidRPr="00375267">
              <w:rPr>
                <w:rFonts w:ascii="Times New Roman" w:eastAsia="Times New Roman" w:hAnsi="Times New Roman" w:cs="Times New Roman"/>
                <w:b/>
                <w:color w:val="auto"/>
                <w:lang w:eastAsia="ru-RU"/>
              </w:rPr>
              <w:t xml:space="preserve"> 202</w:t>
            </w:r>
            <w:r w:rsidR="008C21A0" w:rsidRPr="00375267">
              <w:rPr>
                <w:rFonts w:ascii="Times New Roman" w:eastAsia="Times New Roman" w:hAnsi="Times New Roman" w:cs="Times New Roman"/>
                <w:b/>
                <w:color w:val="auto"/>
                <w:lang w:eastAsia="ru-RU"/>
              </w:rPr>
              <w:t>5</w:t>
            </w:r>
            <w:r w:rsidR="008B5EF1" w:rsidRPr="00375267">
              <w:rPr>
                <w:rFonts w:ascii="Times New Roman" w:eastAsia="Times New Roman" w:hAnsi="Times New Roman" w:cs="Times New Roman"/>
                <w:b/>
                <w:color w:val="auto"/>
                <w:lang w:eastAsia="ru-RU"/>
              </w:rPr>
              <w:t xml:space="preserve"> года</w:t>
            </w:r>
          </w:p>
          <w:p w14:paraId="16112D87" w14:textId="77777777" w:rsidR="00AC5BF3" w:rsidRPr="00375267" w:rsidRDefault="00AC5BF3" w:rsidP="00AC5BF3">
            <w:pPr>
              <w:suppressAutoHyphens w:val="0"/>
              <w:rPr>
                <w:rFonts w:ascii="Times New Roman" w:eastAsia="Times New Roman" w:hAnsi="Times New Roman" w:cs="Times New Roman"/>
                <w:i/>
                <w:color w:val="auto"/>
                <w:lang w:eastAsia="ru-RU"/>
              </w:rPr>
            </w:pPr>
          </w:p>
        </w:tc>
      </w:tr>
      <w:tr w:rsidR="00AC5BF3" w:rsidRPr="008B5EF1" w14:paraId="4A5E7A74" w14:textId="77777777" w:rsidTr="00200E46">
        <w:tc>
          <w:tcPr>
            <w:tcW w:w="675" w:type="dxa"/>
            <w:tcBorders>
              <w:top w:val="single" w:sz="4" w:space="0" w:color="auto"/>
              <w:left w:val="single" w:sz="4" w:space="0" w:color="auto"/>
              <w:bottom w:val="single" w:sz="4" w:space="0" w:color="auto"/>
              <w:right w:val="single" w:sz="4" w:space="0" w:color="auto"/>
            </w:tcBorders>
          </w:tcPr>
          <w:p w14:paraId="7150E642"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479E5E3F" w14:textId="77777777" w:rsidR="00AC5BF3" w:rsidRPr="008B5EF1" w:rsidRDefault="00AC5BF3" w:rsidP="00C022AF">
            <w:pPr>
              <w:keepNext/>
              <w:keepLines/>
              <w:widowControl w:val="0"/>
              <w:suppressLineNumbers/>
              <w:suppressAutoHyphens w:val="0"/>
              <w:rPr>
                <w:rFonts w:ascii="Times New Roman" w:eastAsia="Times New Roman" w:hAnsi="Times New Roman" w:cs="Times New Roman"/>
                <w:b/>
                <w:lang w:eastAsia="ru-RU"/>
              </w:rPr>
            </w:pPr>
            <w:r w:rsidRPr="008B5EF1">
              <w:rPr>
                <w:rFonts w:ascii="Times New Roman" w:eastAsia="Times New Roman" w:hAnsi="Times New Roman" w:cs="Times New Roman"/>
                <w:b/>
                <w:lang w:eastAsia="ru-RU"/>
              </w:rPr>
              <w:t xml:space="preserve">Дата </w:t>
            </w:r>
            <w:r w:rsidR="00C022AF" w:rsidRPr="008B5EF1">
              <w:rPr>
                <w:rFonts w:ascii="Times New Roman" w:eastAsia="Times New Roman" w:hAnsi="Times New Roman" w:cs="Times New Roman"/>
                <w:b/>
                <w:lang w:eastAsia="ru-RU"/>
              </w:rPr>
              <w:t>размещения итогового протокола</w:t>
            </w:r>
          </w:p>
        </w:tc>
        <w:tc>
          <w:tcPr>
            <w:tcW w:w="6668" w:type="dxa"/>
            <w:tcBorders>
              <w:top w:val="single" w:sz="4" w:space="0" w:color="auto"/>
              <w:left w:val="single" w:sz="4" w:space="0" w:color="auto"/>
              <w:bottom w:val="single" w:sz="4" w:space="0" w:color="auto"/>
              <w:right w:val="single" w:sz="4" w:space="0" w:color="auto"/>
            </w:tcBorders>
          </w:tcPr>
          <w:p w14:paraId="219282DC" w14:textId="28C79D94" w:rsidR="00AC5BF3" w:rsidRPr="00375267" w:rsidRDefault="00AC5BF3" w:rsidP="00AC5BF3">
            <w:pPr>
              <w:suppressAutoHyphens w:val="0"/>
              <w:rPr>
                <w:rFonts w:ascii="Times New Roman" w:eastAsia="Times New Roman" w:hAnsi="Times New Roman" w:cs="Times New Roman"/>
                <w:b/>
                <w:color w:val="auto"/>
                <w:lang w:eastAsia="ru-RU"/>
              </w:rPr>
            </w:pPr>
            <w:r w:rsidRPr="00375267">
              <w:rPr>
                <w:rFonts w:ascii="Times New Roman" w:eastAsia="Times New Roman" w:hAnsi="Times New Roman" w:cs="Times New Roman"/>
                <w:color w:val="auto"/>
                <w:lang w:eastAsia="ru-RU"/>
              </w:rPr>
              <w:t xml:space="preserve"> </w:t>
            </w:r>
            <w:r w:rsidRPr="00375267">
              <w:rPr>
                <w:rFonts w:ascii="Times New Roman" w:eastAsia="Times New Roman" w:hAnsi="Times New Roman" w:cs="Times New Roman"/>
                <w:b/>
                <w:color w:val="auto"/>
                <w:lang w:eastAsia="ru-RU"/>
              </w:rPr>
              <w:t>«</w:t>
            </w:r>
            <w:r w:rsidR="00275C7C" w:rsidRPr="00375267">
              <w:rPr>
                <w:rFonts w:ascii="Times New Roman" w:eastAsia="Times New Roman" w:hAnsi="Times New Roman" w:cs="Times New Roman"/>
                <w:b/>
                <w:color w:val="auto"/>
                <w:lang w:eastAsia="ru-RU"/>
              </w:rPr>
              <w:t>2</w:t>
            </w:r>
            <w:r w:rsidR="00375267">
              <w:rPr>
                <w:rFonts w:ascii="Times New Roman" w:eastAsia="Times New Roman" w:hAnsi="Times New Roman" w:cs="Times New Roman"/>
                <w:b/>
                <w:color w:val="auto"/>
                <w:lang w:eastAsia="ru-RU"/>
              </w:rPr>
              <w:t>2</w:t>
            </w:r>
            <w:r w:rsidR="00C022AF" w:rsidRPr="00375267">
              <w:rPr>
                <w:rFonts w:ascii="Times New Roman" w:eastAsia="Times New Roman" w:hAnsi="Times New Roman" w:cs="Times New Roman"/>
                <w:b/>
                <w:color w:val="auto"/>
                <w:lang w:eastAsia="ru-RU"/>
              </w:rPr>
              <w:t>»</w:t>
            </w:r>
            <w:r w:rsidR="00CB5504"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C022AF" w:rsidRPr="00375267">
              <w:rPr>
                <w:rFonts w:ascii="Times New Roman" w:eastAsia="Times New Roman" w:hAnsi="Times New Roman" w:cs="Times New Roman"/>
                <w:b/>
                <w:color w:val="auto"/>
                <w:lang w:eastAsia="ru-RU"/>
              </w:rPr>
              <w:t xml:space="preserve"> </w:t>
            </w:r>
            <w:r w:rsidRPr="00375267">
              <w:rPr>
                <w:rFonts w:ascii="Times New Roman" w:eastAsia="Times New Roman" w:hAnsi="Times New Roman" w:cs="Times New Roman"/>
                <w:b/>
                <w:color w:val="auto"/>
                <w:lang w:eastAsia="ru-RU"/>
              </w:rPr>
              <w:t>202</w:t>
            </w:r>
            <w:r w:rsidR="008C21A0" w:rsidRPr="00375267">
              <w:rPr>
                <w:rFonts w:ascii="Times New Roman" w:eastAsia="Times New Roman" w:hAnsi="Times New Roman" w:cs="Times New Roman"/>
                <w:b/>
                <w:color w:val="auto"/>
                <w:lang w:eastAsia="ru-RU"/>
              </w:rPr>
              <w:t>5</w:t>
            </w:r>
            <w:r w:rsidR="008B5EF1" w:rsidRPr="00375267">
              <w:rPr>
                <w:rFonts w:ascii="Times New Roman" w:eastAsia="Times New Roman" w:hAnsi="Times New Roman" w:cs="Times New Roman"/>
                <w:b/>
                <w:color w:val="auto"/>
                <w:lang w:eastAsia="ru-RU"/>
              </w:rPr>
              <w:t xml:space="preserve"> года</w:t>
            </w:r>
          </w:p>
          <w:p w14:paraId="0CB301F3" w14:textId="77777777" w:rsidR="00AC5BF3" w:rsidRPr="00375267" w:rsidRDefault="00AC5BF3" w:rsidP="00AC5BF3">
            <w:pPr>
              <w:suppressAutoHyphens w:val="0"/>
              <w:autoSpaceDE w:val="0"/>
              <w:autoSpaceDN w:val="0"/>
              <w:adjustRightInd w:val="0"/>
              <w:ind w:firstLine="33"/>
              <w:rPr>
                <w:rFonts w:ascii="Times New Roman" w:eastAsia="Times New Roman" w:hAnsi="Times New Roman" w:cs="Times New Roman"/>
                <w:i/>
                <w:color w:val="auto"/>
                <w:lang w:eastAsia="ru-RU"/>
              </w:rPr>
            </w:pPr>
          </w:p>
        </w:tc>
      </w:tr>
    </w:tbl>
    <w:p w14:paraId="258C904E" w14:textId="77777777" w:rsidR="00AC5BF3" w:rsidRPr="008B5EF1" w:rsidRDefault="00AC5BF3" w:rsidP="00AC5BF3">
      <w:pPr>
        <w:suppressAutoHyphens w:val="0"/>
        <w:autoSpaceDE w:val="0"/>
        <w:ind w:firstLine="284"/>
        <w:jc w:val="both"/>
        <w:rPr>
          <w:rFonts w:ascii="Times New Roman" w:eastAsia="Times New Roman" w:hAnsi="Times New Roman" w:cs="Times New Roman"/>
          <w:color w:val="auto"/>
          <w:lang w:eastAsia="ru-RU"/>
        </w:rPr>
      </w:pPr>
    </w:p>
    <w:p w14:paraId="1C88C3D9" w14:textId="77777777" w:rsidR="00AC5BF3" w:rsidRPr="00AC5BF3" w:rsidRDefault="00AC5BF3" w:rsidP="00AC5BF3">
      <w:pPr>
        <w:suppressAutoHyphens w:val="0"/>
        <w:autoSpaceDE w:val="0"/>
        <w:ind w:firstLine="284"/>
        <w:rPr>
          <w:rFonts w:ascii="Times New Roman" w:eastAsia="Times New Roman" w:hAnsi="Times New Roman" w:cs="Times New Roman"/>
          <w:color w:val="auto"/>
          <w:sz w:val="20"/>
          <w:szCs w:val="20"/>
          <w:lang w:eastAsia="ru-RU"/>
        </w:rPr>
      </w:pPr>
    </w:p>
    <w:p w14:paraId="45CE288F" w14:textId="77777777" w:rsidR="00AC5BF3" w:rsidRPr="008B5EF1" w:rsidRDefault="00AC5BF3" w:rsidP="00CB5504">
      <w:pPr>
        <w:tabs>
          <w:tab w:val="left" w:pos="992"/>
        </w:tabs>
        <w:suppressAutoHyphens w:val="0"/>
        <w:autoSpaceDE w:val="0"/>
        <w:autoSpaceDN w:val="0"/>
        <w:adjustRightInd w:val="0"/>
        <w:spacing w:before="120" w:after="120" w:line="360" w:lineRule="auto"/>
        <w:jc w:val="center"/>
        <w:outlineLvl w:val="0"/>
        <w:rPr>
          <w:rFonts w:ascii="Times New Roman" w:eastAsia="Times New Roman" w:hAnsi="Times New Roman" w:cs="Times New Roman"/>
          <w:b/>
          <w:bCs/>
          <w:color w:val="auto"/>
          <w:lang w:eastAsia="ru-RU"/>
        </w:rPr>
      </w:pPr>
      <w:r w:rsidRPr="00AC5BF3">
        <w:rPr>
          <w:rFonts w:ascii="Times New Roman" w:eastAsia="Times New Roman" w:hAnsi="Times New Roman" w:cs="Times New Roman"/>
          <w:b/>
          <w:bCs/>
          <w:color w:val="auto"/>
          <w:sz w:val="20"/>
          <w:szCs w:val="20"/>
          <w:lang w:eastAsia="ru-RU"/>
        </w:rPr>
        <w:br w:type="page"/>
      </w:r>
      <w:r w:rsidRPr="008B5EF1">
        <w:rPr>
          <w:rFonts w:ascii="Times New Roman" w:eastAsia="Times New Roman" w:hAnsi="Times New Roman" w:cs="Times New Roman"/>
          <w:b/>
          <w:bCs/>
          <w:color w:val="auto"/>
          <w:lang w:val="en-US" w:eastAsia="ru-RU"/>
        </w:rPr>
        <w:lastRenderedPageBreak/>
        <w:t>II</w:t>
      </w:r>
      <w:r w:rsidRPr="008B5EF1">
        <w:rPr>
          <w:rFonts w:ascii="Times New Roman" w:eastAsia="Times New Roman" w:hAnsi="Times New Roman" w:cs="Times New Roman"/>
          <w:b/>
          <w:bCs/>
          <w:color w:val="auto"/>
          <w:lang w:eastAsia="ru-RU"/>
        </w:rPr>
        <w:t xml:space="preserve">. </w:t>
      </w:r>
      <w:r w:rsidRPr="008B5EF1">
        <w:rPr>
          <w:rFonts w:ascii="Times New Roman" w:eastAsia="Times New Roman" w:hAnsi="Times New Roman" w:cs="Times New Roman"/>
          <w:b/>
          <w:bCs/>
          <w:iCs/>
          <w:caps/>
          <w:smallCaps/>
          <w:color w:val="auto"/>
          <w:lang w:eastAsia="ru-RU"/>
        </w:rPr>
        <w:t xml:space="preserve">ИНФОРМАЦИОННАЯ КАРТА </w:t>
      </w:r>
      <w:r w:rsidR="003939CE" w:rsidRPr="008B5EF1">
        <w:rPr>
          <w:rFonts w:ascii="Times New Roman" w:eastAsia="Times New Roman" w:hAnsi="Times New Roman" w:cs="Times New Roman"/>
          <w:b/>
          <w:bCs/>
          <w:iCs/>
          <w:caps/>
          <w:smallCaps/>
          <w:color w:val="auto"/>
          <w:lang w:eastAsia="ru-RU"/>
        </w:rPr>
        <w:t>закупки</w:t>
      </w:r>
    </w:p>
    <w:p w14:paraId="10F6CFCB" w14:textId="77777777" w:rsidR="00AC5BF3" w:rsidRPr="008B5EF1" w:rsidRDefault="00AC5BF3" w:rsidP="00CB5504">
      <w:pPr>
        <w:tabs>
          <w:tab w:val="left" w:pos="360"/>
          <w:tab w:val="left" w:pos="4646"/>
        </w:tabs>
        <w:suppressAutoHyphens w:val="0"/>
        <w:autoSpaceDE w:val="0"/>
        <w:autoSpaceDN w:val="0"/>
        <w:adjustRightInd w:val="0"/>
        <w:spacing w:before="120" w:after="120" w:line="360" w:lineRule="auto"/>
        <w:ind w:firstLine="720"/>
        <w:jc w:val="center"/>
        <w:outlineLvl w:val="1"/>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iCs/>
          <w:caps/>
          <w:smallCaps/>
          <w:color w:val="auto"/>
          <w:lang w:val="en-US" w:eastAsia="ru-RU"/>
        </w:rPr>
        <w:t>II.I.</w:t>
      </w:r>
      <w:r w:rsidRPr="008B5EF1">
        <w:rPr>
          <w:rFonts w:ascii="Times New Roman" w:eastAsia="Times New Roman" w:hAnsi="Times New Roman" w:cs="Times New Roman"/>
          <w:b/>
          <w:bCs/>
          <w:iCs/>
          <w:caps/>
          <w:smallCaps/>
          <w:color w:val="auto"/>
          <w:lang w:eastAsia="ru-RU"/>
        </w:rPr>
        <w:t xml:space="preserve"> ОБЩИЕ ПОЛОЖЕНИЯ</w:t>
      </w:r>
    </w:p>
    <w:tbl>
      <w:tblPr>
        <w:tblW w:w="10632" w:type="dxa"/>
        <w:tblInd w:w="-885" w:type="dxa"/>
        <w:tblLayout w:type="fixed"/>
        <w:tblLook w:val="0020" w:firstRow="1" w:lastRow="0" w:firstColumn="0" w:lastColumn="0" w:noHBand="0" w:noVBand="0"/>
      </w:tblPr>
      <w:tblGrid>
        <w:gridCol w:w="675"/>
        <w:gridCol w:w="2303"/>
        <w:gridCol w:w="7654"/>
      </w:tblGrid>
      <w:tr w:rsidR="00AC5BF3" w:rsidRPr="008B5EF1" w14:paraId="57BEAB03" w14:textId="77777777" w:rsidTr="003939C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78E4A0D"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w:t>
            </w:r>
          </w:p>
          <w:p w14:paraId="58BBD479"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38D31A8C"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 xml:space="preserve">Наименование </w:t>
            </w:r>
          </w:p>
        </w:tc>
        <w:tc>
          <w:tcPr>
            <w:tcW w:w="7654" w:type="dxa"/>
            <w:tcBorders>
              <w:top w:val="single" w:sz="4" w:space="0" w:color="auto"/>
              <w:left w:val="single" w:sz="4" w:space="0" w:color="auto"/>
              <w:bottom w:val="single" w:sz="4" w:space="0" w:color="auto"/>
              <w:right w:val="single" w:sz="4" w:space="0" w:color="auto"/>
            </w:tcBorders>
            <w:shd w:val="clear" w:color="auto" w:fill="D9D9D9"/>
            <w:vAlign w:val="center"/>
          </w:tcPr>
          <w:p w14:paraId="15AE389D"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Информация</w:t>
            </w:r>
          </w:p>
        </w:tc>
      </w:tr>
      <w:tr w:rsidR="00AC5BF3" w:rsidRPr="008B5EF1" w14:paraId="274E8EFA" w14:textId="77777777" w:rsidTr="003939CE">
        <w:tc>
          <w:tcPr>
            <w:tcW w:w="10632" w:type="dxa"/>
            <w:gridSpan w:val="3"/>
            <w:tcBorders>
              <w:top w:val="single" w:sz="4" w:space="0" w:color="auto"/>
              <w:left w:val="single" w:sz="4" w:space="0" w:color="auto"/>
              <w:bottom w:val="single" w:sz="4" w:space="0" w:color="auto"/>
              <w:right w:val="single" w:sz="4" w:space="0" w:color="auto"/>
            </w:tcBorders>
          </w:tcPr>
          <w:p w14:paraId="48B372F9" w14:textId="77777777" w:rsidR="00AC5BF3" w:rsidRPr="008B5EF1" w:rsidRDefault="003939CE" w:rsidP="003939CE">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Закупку проводит </w:t>
            </w:r>
          </w:p>
        </w:tc>
      </w:tr>
      <w:tr w:rsidR="00AC5BF3" w:rsidRPr="008B5EF1" w14:paraId="7664FBCF" w14:textId="77777777" w:rsidTr="003939CE">
        <w:tc>
          <w:tcPr>
            <w:tcW w:w="675" w:type="dxa"/>
            <w:tcBorders>
              <w:top w:val="single" w:sz="4" w:space="0" w:color="auto"/>
              <w:left w:val="single" w:sz="4" w:space="0" w:color="auto"/>
              <w:bottom w:val="single" w:sz="4" w:space="0" w:color="auto"/>
              <w:right w:val="single" w:sz="4" w:space="0" w:color="auto"/>
            </w:tcBorders>
          </w:tcPr>
          <w:p w14:paraId="0BCFE278" w14:textId="77777777" w:rsidR="00AC5BF3" w:rsidRPr="008B5EF1" w:rsidRDefault="00AC5BF3" w:rsidP="00F23005">
            <w:pPr>
              <w:numPr>
                <w:ilvl w:val="0"/>
                <w:numId w:val="4"/>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412FBA4F" w14:textId="77777777" w:rsidR="00AC5BF3" w:rsidRPr="008B5EF1" w:rsidRDefault="00AC5BF3" w:rsidP="00AC5BF3">
            <w:pPr>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Заказчик (контактная информация)</w:t>
            </w:r>
          </w:p>
        </w:tc>
        <w:tc>
          <w:tcPr>
            <w:tcW w:w="7654" w:type="dxa"/>
            <w:tcBorders>
              <w:top w:val="single" w:sz="4" w:space="0" w:color="auto"/>
              <w:left w:val="single" w:sz="4" w:space="0" w:color="auto"/>
              <w:bottom w:val="single" w:sz="4" w:space="0" w:color="auto"/>
              <w:right w:val="single" w:sz="4" w:space="0" w:color="auto"/>
            </w:tcBorders>
          </w:tcPr>
          <w:p w14:paraId="5F0B42B0" w14:textId="77777777" w:rsidR="008B5EF1" w:rsidRPr="008B5EF1" w:rsidRDefault="008B5EF1" w:rsidP="008B5EF1">
            <w:pPr>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Наименование заказчика, контактная информация</w:t>
            </w:r>
          </w:p>
          <w:p w14:paraId="4E0A398C" w14:textId="6895DD8B" w:rsidR="008B5EF1" w:rsidRPr="008B5EF1" w:rsidRDefault="008B5EF1" w:rsidP="008B5EF1">
            <w:pPr>
              <w:suppressAutoHyphens w:val="0"/>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
                <w:color w:val="auto"/>
                <w:lang w:eastAsia="ru-RU"/>
              </w:rPr>
              <w:t xml:space="preserve">Заказчик: </w:t>
            </w:r>
            <w:r w:rsidRPr="008B5EF1">
              <w:rPr>
                <w:rFonts w:ascii="Times New Roman" w:eastAsia="Times New Roman" w:hAnsi="Times New Roman" w:cs="Times New Roman"/>
                <w:bCs/>
                <w:color w:val="auto"/>
                <w:lang w:eastAsia="ru-RU"/>
              </w:rPr>
              <w:t xml:space="preserve">Администрация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поселения Бахчисарайского района Республики Крым</w:t>
            </w:r>
          </w:p>
          <w:p w14:paraId="794E8101" w14:textId="30B02909" w:rsidR="008B5EF1" w:rsidRPr="008B5EF1" w:rsidRDefault="008B5EF1" w:rsidP="008B5EF1">
            <w:pPr>
              <w:suppressAutoHyphens w:val="0"/>
              <w:ind w:right="-57"/>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
                <w:color w:val="auto"/>
                <w:lang w:eastAsia="ru-RU"/>
              </w:rPr>
              <w:t>Адрес заказчика:</w:t>
            </w:r>
            <w:r w:rsidRPr="008B5EF1">
              <w:rPr>
                <w:rFonts w:ascii="Times New Roman" w:eastAsia="Times New Roman" w:hAnsi="Times New Roman" w:cs="Times New Roman"/>
                <w:color w:val="auto"/>
                <w:lang w:eastAsia="ru-RU"/>
              </w:rPr>
              <w:t xml:space="preserve"> </w:t>
            </w:r>
            <w:r w:rsidRPr="008B5EF1">
              <w:rPr>
                <w:rFonts w:ascii="Times New Roman" w:eastAsia="Times New Roman" w:hAnsi="Times New Roman" w:cs="Times New Roman"/>
                <w:bCs/>
                <w:color w:val="auto"/>
                <w:lang w:eastAsia="ru-RU"/>
              </w:rPr>
              <w:t xml:space="preserve">ул. </w:t>
            </w:r>
            <w:r w:rsidR="001E2FE1">
              <w:rPr>
                <w:rFonts w:ascii="Times New Roman" w:eastAsia="Times New Roman" w:hAnsi="Times New Roman" w:cs="Times New Roman"/>
                <w:bCs/>
                <w:color w:val="auto"/>
                <w:lang w:eastAsia="ru-RU"/>
              </w:rPr>
              <w:t>Ленина</w:t>
            </w:r>
            <w:r w:rsidRPr="008B5EF1">
              <w:rPr>
                <w:rFonts w:ascii="Times New Roman" w:eastAsia="Times New Roman" w:hAnsi="Times New Roman" w:cs="Times New Roman"/>
                <w:bCs/>
                <w:color w:val="auto"/>
                <w:lang w:eastAsia="ru-RU"/>
              </w:rPr>
              <w:t xml:space="preserve">, д. </w:t>
            </w:r>
            <w:r w:rsidR="001E2FE1">
              <w:rPr>
                <w:rFonts w:ascii="Times New Roman" w:eastAsia="Times New Roman" w:hAnsi="Times New Roman" w:cs="Times New Roman"/>
                <w:bCs/>
                <w:color w:val="auto"/>
                <w:lang w:eastAsia="ru-RU"/>
              </w:rPr>
              <w:t>35А</w:t>
            </w:r>
            <w:r w:rsidRPr="008B5EF1">
              <w:rPr>
                <w:rFonts w:ascii="Times New Roman" w:eastAsia="Times New Roman" w:hAnsi="Times New Roman" w:cs="Times New Roman"/>
                <w:bCs/>
                <w:color w:val="auto"/>
                <w:lang w:eastAsia="ru-RU"/>
              </w:rPr>
              <w:t xml:space="preserve">, с. </w:t>
            </w:r>
            <w:r w:rsidR="001E2FE1">
              <w:rPr>
                <w:rFonts w:ascii="Times New Roman" w:eastAsia="Times New Roman" w:hAnsi="Times New Roman" w:cs="Times New Roman"/>
                <w:bCs/>
                <w:color w:val="auto"/>
                <w:lang w:eastAsia="ru-RU"/>
              </w:rPr>
              <w:t>Скалистое</w:t>
            </w:r>
            <w:r w:rsidRPr="008B5EF1">
              <w:rPr>
                <w:rFonts w:ascii="Times New Roman" w:eastAsia="Times New Roman" w:hAnsi="Times New Roman" w:cs="Times New Roman"/>
                <w:bCs/>
                <w:color w:val="auto"/>
                <w:lang w:eastAsia="ru-RU"/>
              </w:rPr>
              <w:t>, Бахчисарайский район, Республика Крым, 29</w:t>
            </w:r>
            <w:r w:rsidR="001E2FE1">
              <w:rPr>
                <w:rFonts w:ascii="Times New Roman" w:eastAsia="Times New Roman" w:hAnsi="Times New Roman" w:cs="Times New Roman"/>
                <w:bCs/>
                <w:color w:val="auto"/>
                <w:lang w:eastAsia="ru-RU"/>
              </w:rPr>
              <w:t>8440</w:t>
            </w:r>
          </w:p>
          <w:p w14:paraId="53B7F8B3" w14:textId="2A40D99E" w:rsidR="008B5EF1" w:rsidRPr="008B5EF1" w:rsidRDefault="008B5EF1" w:rsidP="008B5EF1">
            <w:pPr>
              <w:suppressAutoHyphens w:val="0"/>
              <w:ind w:right="-57"/>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Cs/>
                <w:color w:val="auto"/>
                <w:lang w:eastAsia="ru-RU"/>
              </w:rPr>
              <w:t xml:space="preserve">Контактное лицо: Председатель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совета- Глава администрации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поселения </w:t>
            </w:r>
            <w:r w:rsidR="001E2FE1">
              <w:rPr>
                <w:rFonts w:ascii="Times New Roman" w:eastAsia="Times New Roman" w:hAnsi="Times New Roman" w:cs="Times New Roman"/>
                <w:bCs/>
                <w:color w:val="auto"/>
                <w:lang w:eastAsia="ru-RU"/>
              </w:rPr>
              <w:t>Фурсенко Руслан Викторович</w:t>
            </w:r>
          </w:p>
          <w:p w14:paraId="53CCD640" w14:textId="10E4D4DC" w:rsidR="008B5EF1" w:rsidRPr="008B5EF1" w:rsidRDefault="008B5EF1" w:rsidP="008B5EF1">
            <w:pPr>
              <w:tabs>
                <w:tab w:val="center" w:pos="7689"/>
              </w:tabs>
              <w:suppressAutoHyphens w:val="0"/>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Cs/>
                <w:color w:val="auto"/>
                <w:lang w:eastAsia="ru-RU"/>
              </w:rPr>
              <w:t>п</w:t>
            </w:r>
            <w:r w:rsidRPr="008B5EF1">
              <w:rPr>
                <w:rFonts w:ascii="Times New Roman" w:eastAsia="Times New Roman" w:hAnsi="Times New Roman" w:cs="Times New Roman"/>
                <w:color w:val="auto"/>
                <w:lang w:eastAsia="ru-RU"/>
              </w:rPr>
              <w:t xml:space="preserve">о </w:t>
            </w:r>
            <w:r w:rsidRPr="008B5EF1">
              <w:rPr>
                <w:rFonts w:ascii="Times New Roman" w:eastAsia="Times New Roman" w:hAnsi="Times New Roman" w:cs="Times New Roman"/>
                <w:lang w:eastAsia="ru-RU"/>
              </w:rPr>
              <w:t>документации – заместитель главы</w:t>
            </w:r>
            <w:r w:rsidR="001E2FE1">
              <w:rPr>
                <w:rFonts w:ascii="Times New Roman" w:eastAsia="Times New Roman" w:hAnsi="Times New Roman" w:cs="Times New Roman"/>
                <w:lang w:eastAsia="ru-RU"/>
              </w:rPr>
              <w:t xml:space="preserve"> а</w:t>
            </w:r>
            <w:r w:rsidRPr="008B5EF1">
              <w:rPr>
                <w:rFonts w:ascii="Times New Roman" w:eastAsia="Times New Roman" w:hAnsi="Times New Roman" w:cs="Times New Roman"/>
                <w:lang w:eastAsia="ru-RU"/>
              </w:rPr>
              <w:t xml:space="preserve">дминистрации </w:t>
            </w:r>
            <w:r w:rsidR="001E2FE1">
              <w:rPr>
                <w:rFonts w:ascii="Times New Roman" w:eastAsia="Times New Roman" w:hAnsi="Times New Roman" w:cs="Times New Roman"/>
                <w:lang w:eastAsia="ru-RU"/>
              </w:rPr>
              <w:t>Заикина Елена Витальевна</w:t>
            </w:r>
            <w:r w:rsidRPr="008B5EF1">
              <w:rPr>
                <w:rFonts w:ascii="Times New Roman" w:eastAsia="Times New Roman" w:hAnsi="Times New Roman" w:cs="Times New Roman"/>
                <w:lang w:eastAsia="ru-RU"/>
              </w:rPr>
              <w:t xml:space="preserve">, тел  </w:t>
            </w:r>
            <w:r w:rsidR="001E2FE1">
              <w:rPr>
                <w:rFonts w:ascii="Times New Roman" w:eastAsia="Times New Roman" w:hAnsi="Times New Roman" w:cs="Times New Roman"/>
                <w:lang w:eastAsia="ru-RU"/>
              </w:rPr>
              <w:t>+</w:t>
            </w:r>
            <w:r w:rsidR="001E2FE1">
              <w:rPr>
                <w:rFonts w:ascii="Times New Roman" w:eastAsia="Times New Roman" w:hAnsi="Times New Roman" w:cs="Times New Roman"/>
                <w:bCs/>
                <w:color w:val="auto"/>
                <w:lang w:eastAsia="ru-RU"/>
              </w:rPr>
              <w:t>7978 701 48 23</w:t>
            </w:r>
          </w:p>
          <w:p w14:paraId="74442C50" w14:textId="376461F7" w:rsidR="00AC5BF3" w:rsidRPr="001E2FE1" w:rsidRDefault="008B5EF1" w:rsidP="008B5EF1">
            <w:pPr>
              <w:tabs>
                <w:tab w:val="center" w:pos="7689"/>
              </w:tabs>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bCs/>
                <w:color w:val="auto"/>
                <w:lang w:eastAsia="ru-RU"/>
              </w:rPr>
              <w:t xml:space="preserve">Адрес электронной почты: </w:t>
            </w:r>
            <w:proofErr w:type="spellStart"/>
            <w:r w:rsidR="001E2FE1">
              <w:rPr>
                <w:rFonts w:ascii="Times New Roman" w:eastAsia="Times New Roman" w:hAnsi="Times New Roman" w:cs="Times New Roman"/>
                <w:bCs/>
                <w:color w:val="auto"/>
                <w:lang w:val="en-US" w:eastAsia="ru-RU"/>
              </w:rPr>
              <w:t>skalistoe</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sovet</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bahch</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rk</w:t>
            </w:r>
            <w:proofErr w:type="spellEnd"/>
            <w:r w:rsidR="001E2FE1" w:rsidRPr="001E2FE1">
              <w:rPr>
                <w:rFonts w:ascii="Times New Roman" w:eastAsia="Times New Roman" w:hAnsi="Times New Roman" w:cs="Times New Roman"/>
                <w:bCs/>
                <w:color w:val="auto"/>
                <w:lang w:eastAsia="ru-RU"/>
              </w:rPr>
              <w:t>.</w:t>
            </w:r>
            <w:r w:rsidR="001E2FE1">
              <w:rPr>
                <w:rFonts w:ascii="Times New Roman" w:eastAsia="Times New Roman" w:hAnsi="Times New Roman" w:cs="Times New Roman"/>
                <w:bCs/>
                <w:color w:val="auto"/>
                <w:lang w:val="en-US" w:eastAsia="ru-RU"/>
              </w:rPr>
              <w:t>gov</w:t>
            </w:r>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ru</w:t>
            </w:r>
            <w:proofErr w:type="spellEnd"/>
          </w:p>
        </w:tc>
      </w:tr>
      <w:tr w:rsidR="008B5EF1" w:rsidRPr="008B5EF1" w14:paraId="667D7FDA" w14:textId="77777777" w:rsidTr="00DE2814">
        <w:trPr>
          <w:trHeight w:val="1028"/>
        </w:trPr>
        <w:tc>
          <w:tcPr>
            <w:tcW w:w="675" w:type="dxa"/>
            <w:tcBorders>
              <w:left w:val="single" w:sz="4" w:space="0" w:color="auto"/>
              <w:bottom w:val="single" w:sz="4" w:space="0" w:color="auto"/>
              <w:right w:val="single" w:sz="4" w:space="0" w:color="auto"/>
            </w:tcBorders>
          </w:tcPr>
          <w:p w14:paraId="1B1D330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bookmarkStart w:id="3" w:name="_Ref166267388"/>
            <w:bookmarkEnd w:id="3"/>
          </w:p>
        </w:tc>
        <w:tc>
          <w:tcPr>
            <w:tcW w:w="2303" w:type="dxa"/>
            <w:tcBorders>
              <w:top w:val="single" w:sz="4" w:space="0" w:color="auto"/>
              <w:left w:val="single" w:sz="4" w:space="0" w:color="auto"/>
              <w:bottom w:val="single" w:sz="4" w:space="0" w:color="auto"/>
              <w:right w:val="single" w:sz="4" w:space="0" w:color="auto"/>
            </w:tcBorders>
          </w:tcPr>
          <w:p w14:paraId="4A3C677E"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Наименование объекта закупки (предмет контракта)</w:t>
            </w:r>
          </w:p>
        </w:tc>
        <w:tc>
          <w:tcPr>
            <w:tcW w:w="7654" w:type="dxa"/>
            <w:tcBorders>
              <w:top w:val="single" w:sz="4" w:space="0" w:color="auto"/>
              <w:left w:val="single" w:sz="4" w:space="0" w:color="auto"/>
              <w:bottom w:val="single" w:sz="4" w:space="0" w:color="auto"/>
              <w:right w:val="single" w:sz="4" w:space="0" w:color="auto"/>
            </w:tcBorders>
          </w:tcPr>
          <w:p w14:paraId="0A5B2A96" w14:textId="3044F908" w:rsidR="008B5EF1" w:rsidRPr="001E2FE1" w:rsidRDefault="001E2FE1" w:rsidP="008B5EF1">
            <w:pPr>
              <w:shd w:val="clear" w:color="auto" w:fill="FAFAFA"/>
              <w:suppressAutoHyphens w:val="0"/>
              <w:rPr>
                <w:rFonts w:ascii="Times New Roman" w:eastAsia="Times New Roman" w:hAnsi="Times New Roman" w:cs="Times New Roman"/>
                <w:b/>
                <w:color w:val="383838"/>
                <w:lang w:eastAsia="ru-RU"/>
              </w:rPr>
            </w:pPr>
            <w:r>
              <w:rPr>
                <w:rFonts w:ascii="Times New Roman" w:eastAsia="Times New Roman" w:hAnsi="Times New Roman" w:cs="Times New Roman"/>
                <w:b/>
                <w:color w:val="383838"/>
                <w:lang w:eastAsia="ru-RU"/>
              </w:rPr>
              <w:t xml:space="preserve">«Благоустройство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w:t>
            </w:r>
            <w:r w:rsidR="00F83118">
              <w:rPr>
                <w:rFonts w:ascii="Times New Roman" w:eastAsia="Times New Roman" w:hAnsi="Times New Roman" w:cs="Times New Roman"/>
                <w:b/>
                <w:color w:val="383838"/>
                <w:lang w:eastAsia="ru-RU"/>
              </w:rPr>
              <w:t>ул. Школьная, д.12, 13, 14,  ул. Мичурина д.15, ул. Быковского д.16</w:t>
            </w:r>
            <w:r>
              <w:rPr>
                <w:rFonts w:ascii="Times New Roman" w:eastAsia="Times New Roman" w:hAnsi="Times New Roman" w:cs="Times New Roman"/>
                <w:b/>
                <w:color w:val="383838"/>
                <w:lang w:eastAsia="ru-RU"/>
              </w:rPr>
              <w:t>»</w:t>
            </w:r>
          </w:p>
        </w:tc>
      </w:tr>
      <w:tr w:rsidR="008B5EF1" w:rsidRPr="008B5EF1" w14:paraId="7CFEBA43" w14:textId="77777777" w:rsidTr="003939CE">
        <w:tc>
          <w:tcPr>
            <w:tcW w:w="675" w:type="dxa"/>
            <w:tcBorders>
              <w:top w:val="single" w:sz="4" w:space="0" w:color="auto"/>
              <w:left w:val="single" w:sz="4" w:space="0" w:color="auto"/>
              <w:bottom w:val="single" w:sz="4" w:space="0" w:color="auto"/>
              <w:right w:val="single" w:sz="4" w:space="0" w:color="auto"/>
            </w:tcBorders>
            <w:shd w:val="clear" w:color="auto" w:fill="auto"/>
          </w:tcPr>
          <w:p w14:paraId="779EB358"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bookmarkStart w:id="4" w:name="_Ref166267499"/>
            <w:bookmarkStart w:id="5" w:name="_Ref166267456"/>
            <w:bookmarkEnd w:id="4"/>
            <w:bookmarkEnd w:id="5"/>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533F6A"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Описание объекта закупки</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AB49681" w14:textId="77777777" w:rsidR="008B5EF1" w:rsidRPr="008B5EF1" w:rsidRDefault="005E55A1" w:rsidP="00F07BFE">
            <w:pPr>
              <w:keepNext/>
              <w:shd w:val="clear" w:color="auto" w:fill="FFFFFF"/>
              <w:suppressAutoHyphens w:val="0"/>
              <w:spacing w:after="75" w:line="225" w:lineRule="atLeast"/>
              <w:outlineLvl w:val="0"/>
              <w:rPr>
                <w:rFonts w:ascii="Times New Roman" w:eastAsia="Times New Roman" w:hAnsi="Times New Roman" w:cs="Times New Roman"/>
                <w:bCs/>
                <w:color w:val="auto"/>
                <w:kern w:val="32"/>
                <w:highlight w:val="red"/>
                <w:lang w:eastAsia="ru-RU"/>
              </w:rPr>
            </w:pPr>
            <w:r w:rsidRPr="008B5EF1">
              <w:rPr>
                <w:rFonts w:ascii="Times New Roman" w:eastAsia="Times New Roman" w:hAnsi="Times New Roman" w:cs="Times New Roman"/>
                <w:color w:val="auto"/>
                <w:lang w:eastAsia="ru-RU"/>
              </w:rPr>
              <w:t>В соответствии с условиями контракта</w:t>
            </w:r>
          </w:p>
        </w:tc>
      </w:tr>
      <w:tr w:rsidR="008B5EF1" w:rsidRPr="008B5EF1" w14:paraId="123A6955" w14:textId="77777777" w:rsidTr="003939CE">
        <w:trPr>
          <w:trHeight w:val="453"/>
        </w:trPr>
        <w:tc>
          <w:tcPr>
            <w:tcW w:w="675" w:type="dxa"/>
            <w:tcBorders>
              <w:top w:val="single" w:sz="4" w:space="0" w:color="auto"/>
              <w:left w:val="single" w:sz="4" w:space="0" w:color="auto"/>
              <w:bottom w:val="single" w:sz="4" w:space="0" w:color="auto"/>
              <w:right w:val="single" w:sz="4" w:space="0" w:color="auto"/>
            </w:tcBorders>
          </w:tcPr>
          <w:p w14:paraId="533C8FA7"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55FE87C"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Место доставки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14:paraId="5B66CFB0" w14:textId="77777777" w:rsidR="008B5EF1" w:rsidRPr="008B5EF1" w:rsidRDefault="008B5EF1" w:rsidP="00AC5BF3">
            <w:pPr>
              <w:suppressAutoHyphens w:val="0"/>
              <w:spacing w:line="220" w:lineRule="exact"/>
              <w:rPr>
                <w:rFonts w:ascii="Times New Roman" w:eastAsia="Times New Roman" w:hAnsi="Times New Roman" w:cs="Times New Roman"/>
                <w:i/>
                <w:color w:val="auto"/>
                <w:u w:val="single"/>
                <w:lang w:eastAsia="ru-RU"/>
              </w:rPr>
            </w:pPr>
            <w:r w:rsidRPr="008B5EF1">
              <w:rPr>
                <w:rFonts w:ascii="Times New Roman" w:eastAsia="Times New Roman" w:hAnsi="Times New Roman" w:cs="Times New Roman"/>
                <w:color w:val="auto"/>
                <w:lang w:eastAsia="ru-RU"/>
              </w:rPr>
              <w:t>В соответствии с условиями контракта</w:t>
            </w:r>
          </w:p>
        </w:tc>
      </w:tr>
      <w:tr w:rsidR="008B5EF1" w:rsidRPr="008B5EF1" w14:paraId="1936DE8B" w14:textId="77777777" w:rsidTr="003939CE">
        <w:tc>
          <w:tcPr>
            <w:tcW w:w="675" w:type="dxa"/>
            <w:tcBorders>
              <w:top w:val="single" w:sz="4" w:space="0" w:color="auto"/>
              <w:left w:val="single" w:sz="4" w:space="0" w:color="auto"/>
              <w:bottom w:val="single" w:sz="4" w:space="0" w:color="auto"/>
              <w:right w:val="single" w:sz="4" w:space="0" w:color="auto"/>
            </w:tcBorders>
          </w:tcPr>
          <w:p w14:paraId="65E7A5E9"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02D4D927"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Сроки поставки товара или завершения работы либо график оказания услуг</w:t>
            </w:r>
          </w:p>
        </w:tc>
        <w:tc>
          <w:tcPr>
            <w:tcW w:w="7654" w:type="dxa"/>
            <w:tcBorders>
              <w:top w:val="single" w:sz="4" w:space="0" w:color="auto"/>
              <w:left w:val="single" w:sz="4" w:space="0" w:color="auto"/>
              <w:bottom w:val="single" w:sz="4" w:space="0" w:color="auto"/>
              <w:right w:val="single" w:sz="4" w:space="0" w:color="auto"/>
            </w:tcBorders>
          </w:tcPr>
          <w:p w14:paraId="3A9B6A29" w14:textId="77777777" w:rsidR="008B5EF1" w:rsidRPr="008B5EF1" w:rsidRDefault="008B5EF1" w:rsidP="00AC5BF3">
            <w:pPr>
              <w:suppressAutoHyphens w:val="0"/>
              <w:spacing w:line="220" w:lineRule="exact"/>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В соответствии с условиями контракта</w:t>
            </w:r>
          </w:p>
          <w:p w14:paraId="77447B30"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p>
        </w:tc>
      </w:tr>
      <w:tr w:rsidR="008B5EF1" w:rsidRPr="008B5EF1" w14:paraId="5AB87275" w14:textId="77777777" w:rsidTr="003939CE">
        <w:tc>
          <w:tcPr>
            <w:tcW w:w="675" w:type="dxa"/>
            <w:tcBorders>
              <w:top w:val="single" w:sz="4" w:space="0" w:color="auto"/>
              <w:left w:val="single" w:sz="4" w:space="0" w:color="auto"/>
              <w:bottom w:val="single" w:sz="4" w:space="0" w:color="auto"/>
              <w:right w:val="single" w:sz="4" w:space="0" w:color="auto"/>
            </w:tcBorders>
          </w:tcPr>
          <w:p w14:paraId="690448F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646F4C92"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b/>
                <w:iCs/>
                <w:color w:val="auto"/>
                <w:lang w:eastAsia="ru-RU"/>
              </w:rPr>
            </w:pPr>
            <w:r w:rsidRPr="008B5EF1">
              <w:rPr>
                <w:rFonts w:ascii="Times New Roman" w:eastAsia="Times New Roman" w:hAnsi="Times New Roman" w:cs="Times New Roman"/>
                <w:b/>
                <w:color w:val="auto"/>
                <w:lang w:eastAsia="ru-RU"/>
              </w:rPr>
              <w:t>Начальная (максимальная) цена контракта (далее – НМЦК)</w:t>
            </w:r>
          </w:p>
        </w:tc>
        <w:tc>
          <w:tcPr>
            <w:tcW w:w="7654" w:type="dxa"/>
            <w:tcBorders>
              <w:top w:val="single" w:sz="4" w:space="0" w:color="auto"/>
              <w:left w:val="single" w:sz="4" w:space="0" w:color="auto"/>
              <w:bottom w:val="single" w:sz="4" w:space="0" w:color="auto"/>
              <w:right w:val="single" w:sz="4" w:space="0" w:color="auto"/>
            </w:tcBorders>
          </w:tcPr>
          <w:p w14:paraId="1CD96305" w14:textId="49F4AFC0" w:rsidR="008B5EF1" w:rsidRPr="008B5EF1" w:rsidRDefault="0006144D" w:rsidP="0006144D">
            <w:pPr>
              <w:pStyle w:val="afff5"/>
              <w:ind w:firstLine="567"/>
              <w:jc w:val="both"/>
              <w:rPr>
                <w:rFonts w:ascii="Times New Roman" w:eastAsia="Times New Roman" w:hAnsi="Times New Roman"/>
                <w:lang w:eastAsia="ru-RU"/>
              </w:rPr>
            </w:pPr>
            <w:r w:rsidRPr="00A956F0">
              <w:rPr>
                <w:rFonts w:ascii="Times New Roman" w:hAnsi="Times New Roman"/>
                <w:sz w:val="24"/>
                <w:szCs w:val="24"/>
              </w:rPr>
              <w:t xml:space="preserve">5 841 281,28 рублей (Пять миллионов восемьсот сорок одна тысяча  двести восемьдесят один рубль 28 копеек). </w:t>
            </w:r>
            <w:r w:rsidR="008B5EF1" w:rsidRPr="008B5EF1">
              <w:rPr>
                <w:rFonts w:ascii="Times New Roman" w:eastAsia="Times New Roman" w:hAnsi="Times New Roman"/>
                <w:lang w:eastAsia="ru-RU"/>
              </w:rPr>
              <w:t>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tc>
      </w:tr>
      <w:tr w:rsidR="008B5EF1" w:rsidRPr="008B5EF1" w14:paraId="2D08B5F7" w14:textId="77777777" w:rsidTr="003939CE">
        <w:tc>
          <w:tcPr>
            <w:tcW w:w="675" w:type="dxa"/>
            <w:tcBorders>
              <w:top w:val="single" w:sz="4" w:space="0" w:color="auto"/>
              <w:left w:val="single" w:sz="4" w:space="0" w:color="auto"/>
              <w:bottom w:val="single" w:sz="4" w:space="0" w:color="auto"/>
              <w:right w:val="single" w:sz="4" w:space="0" w:color="auto"/>
            </w:tcBorders>
          </w:tcPr>
          <w:p w14:paraId="710BE2D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700976D7"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Обоснование начальной (максимальной) цены контракта</w:t>
            </w:r>
          </w:p>
        </w:tc>
        <w:tc>
          <w:tcPr>
            <w:tcW w:w="7654" w:type="dxa"/>
            <w:tcBorders>
              <w:top w:val="single" w:sz="4" w:space="0" w:color="auto"/>
              <w:left w:val="single" w:sz="4" w:space="0" w:color="auto"/>
              <w:bottom w:val="single" w:sz="4" w:space="0" w:color="auto"/>
              <w:right w:val="single" w:sz="4" w:space="0" w:color="auto"/>
            </w:tcBorders>
          </w:tcPr>
          <w:p w14:paraId="36210D51" w14:textId="3F3458A7" w:rsidR="008B5EF1" w:rsidRPr="008B5EF1" w:rsidRDefault="00317B98" w:rsidP="00317B98">
            <w:pPr>
              <w:suppressAutoHyphens w:val="0"/>
              <w:rPr>
                <w:rFonts w:ascii="Times New Roman" w:eastAsia="Times New Roman" w:hAnsi="Times New Roman" w:cs="Times New Roman"/>
                <w:color w:val="auto"/>
                <w:lang w:eastAsia="ru-RU"/>
              </w:rPr>
            </w:pPr>
            <w:r w:rsidRPr="00C50093">
              <w:rPr>
                <w:rFonts w:ascii="Times New Roman" w:eastAsia="Times New Roman" w:hAnsi="Times New Roman" w:cs="Times New Roman"/>
              </w:rPr>
              <w:t>Метод расчета НМЦК</w:t>
            </w:r>
            <w:r w:rsidR="003A339E">
              <w:rPr>
                <w:rFonts w:ascii="Times New Roman" w:eastAsia="Times New Roman" w:hAnsi="Times New Roman" w:cs="Times New Roman"/>
              </w:rPr>
              <w:t xml:space="preserve"> -</w:t>
            </w:r>
            <w:r w:rsidRPr="00C50093">
              <w:rPr>
                <w:rFonts w:ascii="Times New Roman" w:eastAsia="Times New Roman" w:hAnsi="Times New Roman" w:cs="Times New Roman"/>
              </w:rPr>
              <w:t xml:space="preserve"> проектно-сметный. Приоритетным яв</w:t>
            </w:r>
            <w:r>
              <w:rPr>
                <w:rFonts w:ascii="Times New Roman" w:eastAsia="Times New Roman" w:hAnsi="Times New Roman" w:cs="Times New Roman"/>
              </w:rPr>
              <w:t>ля</w:t>
            </w:r>
            <w:r w:rsidRPr="00C50093">
              <w:rPr>
                <w:rFonts w:ascii="Times New Roman" w:eastAsia="Times New Roman" w:hAnsi="Times New Roman" w:cs="Times New Roman"/>
              </w:rPr>
              <w:t>ется проектно-сметный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 октября 2013 года №567</w:t>
            </w:r>
          </w:p>
        </w:tc>
      </w:tr>
      <w:tr w:rsidR="008B5EF1" w:rsidRPr="008B5EF1" w14:paraId="78E59654" w14:textId="77777777" w:rsidTr="003939CE">
        <w:trPr>
          <w:trHeight w:val="853"/>
        </w:trPr>
        <w:tc>
          <w:tcPr>
            <w:tcW w:w="675" w:type="dxa"/>
            <w:tcBorders>
              <w:top w:val="single" w:sz="4" w:space="0" w:color="auto"/>
              <w:left w:val="single" w:sz="4" w:space="0" w:color="auto"/>
              <w:bottom w:val="single" w:sz="4" w:space="0" w:color="auto"/>
              <w:right w:val="single" w:sz="4" w:space="0" w:color="auto"/>
            </w:tcBorders>
          </w:tcPr>
          <w:p w14:paraId="4239A0E4"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7DE34B4"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iCs/>
                <w:color w:val="auto"/>
                <w:lang w:eastAsia="ru-RU"/>
              </w:rPr>
            </w:pPr>
            <w:r w:rsidRPr="008B5EF1">
              <w:rPr>
                <w:rFonts w:ascii="Times New Roman" w:eastAsia="Times New Roman" w:hAnsi="Times New Roman" w:cs="Times New Roman"/>
                <w:color w:val="auto"/>
                <w:lang w:eastAsia="ru-RU"/>
              </w:rPr>
              <w:t xml:space="preserve">Начальная (максимальная) цена контракта за единицу товара, </w:t>
            </w:r>
            <w:r w:rsidRPr="008B5EF1">
              <w:rPr>
                <w:rFonts w:ascii="Times New Roman" w:eastAsia="Times New Roman" w:hAnsi="Times New Roman" w:cs="Times New Roman"/>
                <w:color w:val="auto"/>
                <w:lang w:eastAsia="ru-RU"/>
              </w:rPr>
              <w:lastRenderedPageBreak/>
              <w:t>работы или услуги</w:t>
            </w:r>
          </w:p>
        </w:tc>
        <w:tc>
          <w:tcPr>
            <w:tcW w:w="7654" w:type="dxa"/>
            <w:tcBorders>
              <w:top w:val="single" w:sz="4" w:space="0" w:color="auto"/>
              <w:left w:val="single" w:sz="4" w:space="0" w:color="auto"/>
              <w:bottom w:val="single" w:sz="4" w:space="0" w:color="auto"/>
              <w:right w:val="single" w:sz="4" w:space="0" w:color="auto"/>
            </w:tcBorders>
          </w:tcPr>
          <w:p w14:paraId="6298AA1E" w14:textId="77777777" w:rsidR="008B5EF1" w:rsidRPr="008B5EF1" w:rsidRDefault="008B5EF1" w:rsidP="00AC5BF3">
            <w:pPr>
              <w:suppressAutoHyphens w:val="0"/>
              <w:rPr>
                <w:rFonts w:ascii="Times New Roman" w:eastAsia="Times New Roman" w:hAnsi="Times New Roman" w:cs="Times New Roman"/>
                <w:snapToGrid w:val="0"/>
                <w:color w:val="auto"/>
                <w:lang w:eastAsia="ru-RU"/>
              </w:rPr>
            </w:pPr>
            <w:r w:rsidRPr="008B5EF1">
              <w:rPr>
                <w:rFonts w:ascii="Times New Roman" w:eastAsia="Times New Roman" w:hAnsi="Times New Roman" w:cs="Times New Roman"/>
                <w:snapToGrid w:val="0"/>
                <w:color w:val="auto"/>
                <w:lang w:eastAsia="ru-RU"/>
              </w:rPr>
              <w:lastRenderedPageBreak/>
              <w:t>Не применяется</w:t>
            </w:r>
          </w:p>
          <w:p w14:paraId="15C31ABE" w14:textId="77777777" w:rsidR="008B5EF1" w:rsidRPr="008B5EF1" w:rsidRDefault="008B5EF1" w:rsidP="00AC5BF3">
            <w:pPr>
              <w:suppressAutoHyphens w:val="0"/>
              <w:rPr>
                <w:rFonts w:ascii="Times New Roman" w:eastAsia="Times New Roman" w:hAnsi="Times New Roman" w:cs="Times New Roman"/>
                <w:snapToGrid w:val="0"/>
                <w:color w:val="auto"/>
                <w:lang w:eastAsia="ru-RU"/>
              </w:rPr>
            </w:pPr>
          </w:p>
        </w:tc>
      </w:tr>
      <w:tr w:rsidR="008B5EF1" w:rsidRPr="008B5EF1" w14:paraId="551784E8" w14:textId="77777777" w:rsidTr="003939CE">
        <w:trPr>
          <w:trHeight w:val="285"/>
        </w:trPr>
        <w:tc>
          <w:tcPr>
            <w:tcW w:w="675" w:type="dxa"/>
            <w:tcBorders>
              <w:top w:val="single" w:sz="4" w:space="0" w:color="auto"/>
              <w:left w:val="single" w:sz="4" w:space="0" w:color="auto"/>
              <w:bottom w:val="single" w:sz="4" w:space="0" w:color="auto"/>
              <w:right w:val="single" w:sz="4" w:space="0" w:color="auto"/>
            </w:tcBorders>
          </w:tcPr>
          <w:p w14:paraId="1AC51445"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15A7695F"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Количество поставляемого товара</w:t>
            </w:r>
          </w:p>
        </w:tc>
        <w:tc>
          <w:tcPr>
            <w:tcW w:w="7654" w:type="dxa"/>
            <w:tcBorders>
              <w:top w:val="single" w:sz="4" w:space="0" w:color="auto"/>
              <w:left w:val="single" w:sz="4" w:space="0" w:color="auto"/>
              <w:bottom w:val="single" w:sz="4" w:space="0" w:color="auto"/>
              <w:right w:val="single" w:sz="4" w:space="0" w:color="auto"/>
            </w:tcBorders>
          </w:tcPr>
          <w:p w14:paraId="52820DDE" w14:textId="77777777" w:rsidR="00225E04" w:rsidRPr="008B5EF1" w:rsidRDefault="00225E04" w:rsidP="00225E04">
            <w:pPr>
              <w:suppressAutoHyphens w:val="0"/>
              <w:spacing w:line="220" w:lineRule="exact"/>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В соответствии с условиями контракта</w:t>
            </w:r>
          </w:p>
          <w:p w14:paraId="625AEBDE" w14:textId="77777777" w:rsidR="008B5EF1" w:rsidRPr="008B5EF1" w:rsidRDefault="008B5EF1" w:rsidP="00AC5BF3">
            <w:pPr>
              <w:suppressAutoHyphens w:val="0"/>
              <w:rPr>
                <w:rFonts w:ascii="Times New Roman" w:eastAsia="Times New Roman" w:hAnsi="Times New Roman" w:cs="Times New Roman"/>
                <w:color w:val="auto"/>
                <w:lang w:eastAsia="ru-RU"/>
              </w:rPr>
            </w:pPr>
          </w:p>
        </w:tc>
      </w:tr>
      <w:tr w:rsidR="008B5EF1" w:rsidRPr="008B5EF1" w14:paraId="6F3745C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02528948"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3695032"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Форма, сроки и порядок оплаты товара, работ, услуг</w:t>
            </w:r>
          </w:p>
        </w:tc>
        <w:tc>
          <w:tcPr>
            <w:tcW w:w="7654" w:type="dxa"/>
            <w:tcBorders>
              <w:top w:val="single" w:sz="4" w:space="0" w:color="auto"/>
              <w:left w:val="single" w:sz="4" w:space="0" w:color="auto"/>
              <w:bottom w:val="single" w:sz="4" w:space="0" w:color="auto"/>
              <w:right w:val="single" w:sz="4" w:space="0" w:color="auto"/>
            </w:tcBorders>
          </w:tcPr>
          <w:p w14:paraId="6A365B1E"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snapToGrid w:val="0"/>
                <w:color w:val="auto"/>
                <w:lang w:eastAsia="ru-RU"/>
              </w:rPr>
              <w:t>Оплата по контракту осуществляется в рублях Российской Федерации.</w:t>
            </w:r>
          </w:p>
          <w:p w14:paraId="42526D48" w14:textId="7A4B917E" w:rsidR="008B5EF1" w:rsidRPr="008B5EF1" w:rsidRDefault="008B5EF1" w:rsidP="00110CB0">
            <w:pPr>
              <w:suppressAutoHyphens w:val="0"/>
              <w:rPr>
                <w:rFonts w:ascii="Times New Roman" w:eastAsia="Times New Roman" w:hAnsi="Times New Roman" w:cs="Times New Roman"/>
                <w:i/>
                <w:snapToGrid w:val="0"/>
                <w:color w:val="auto"/>
                <w:lang w:eastAsia="ru-RU"/>
              </w:rPr>
            </w:pPr>
            <w:r w:rsidRPr="008B5EF1">
              <w:rPr>
                <w:rFonts w:ascii="Times New Roman" w:eastAsia="Times New Roman" w:hAnsi="Times New Roman" w:cs="Times New Roman"/>
                <w:color w:val="auto"/>
                <w:lang w:eastAsia="ru-RU"/>
              </w:rPr>
              <w:t>Оплата поставленной товара производится в течени</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30 дней со дня поставки товара, работы, услуги на основании подписанного документа о приемке товара и (или) акта оказанных услуг, документа на оплату, представленного Поставщиком.</w:t>
            </w:r>
          </w:p>
        </w:tc>
      </w:tr>
      <w:tr w:rsidR="008B5EF1" w:rsidRPr="008B5EF1" w14:paraId="23208BF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367C252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3AB195F"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Размер аванса и порядок его предоставления </w:t>
            </w:r>
          </w:p>
        </w:tc>
        <w:tc>
          <w:tcPr>
            <w:tcW w:w="7654" w:type="dxa"/>
            <w:tcBorders>
              <w:top w:val="single" w:sz="4" w:space="0" w:color="auto"/>
              <w:left w:val="single" w:sz="4" w:space="0" w:color="auto"/>
              <w:bottom w:val="single" w:sz="4" w:space="0" w:color="auto"/>
              <w:right w:val="single" w:sz="4" w:space="0" w:color="auto"/>
            </w:tcBorders>
          </w:tcPr>
          <w:p w14:paraId="65F92C2C" w14:textId="77777777" w:rsidR="008B5EF1" w:rsidRPr="008B5EF1" w:rsidRDefault="008B5EF1" w:rsidP="0000314B">
            <w:pPr>
              <w:suppressAutoHyphens w:val="0"/>
              <w:rPr>
                <w:rFonts w:ascii="Times New Roman" w:eastAsia="Times New Roman" w:hAnsi="Times New Roman" w:cs="Times New Roman"/>
                <w:i/>
                <w:color w:val="auto"/>
                <w:lang w:eastAsia="ru-RU"/>
              </w:rPr>
            </w:pPr>
            <w:r w:rsidRPr="008B5EF1">
              <w:rPr>
                <w:rFonts w:ascii="Times New Roman" w:eastAsia="Times New Roman" w:hAnsi="Times New Roman" w:cs="Times New Roman"/>
                <w:color w:val="auto"/>
                <w:lang w:eastAsia="ru-RU"/>
              </w:rPr>
              <w:t xml:space="preserve">Не предусмотрено </w:t>
            </w:r>
          </w:p>
        </w:tc>
      </w:tr>
      <w:tr w:rsidR="008B5EF1" w:rsidRPr="008B5EF1" w14:paraId="2E700F4C" w14:textId="77777777" w:rsidTr="003939CE">
        <w:tc>
          <w:tcPr>
            <w:tcW w:w="675" w:type="dxa"/>
            <w:tcBorders>
              <w:top w:val="single" w:sz="4" w:space="0" w:color="auto"/>
              <w:left w:val="single" w:sz="4" w:space="0" w:color="auto"/>
              <w:bottom w:val="single" w:sz="4" w:space="0" w:color="auto"/>
              <w:right w:val="single" w:sz="4" w:space="0" w:color="auto"/>
            </w:tcBorders>
          </w:tcPr>
          <w:p w14:paraId="32A59556"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155ED697"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Источник финансирования</w:t>
            </w:r>
          </w:p>
        </w:tc>
        <w:tc>
          <w:tcPr>
            <w:tcW w:w="7654" w:type="dxa"/>
            <w:tcBorders>
              <w:top w:val="single" w:sz="4" w:space="0" w:color="auto"/>
              <w:left w:val="single" w:sz="4" w:space="0" w:color="auto"/>
              <w:bottom w:val="single" w:sz="4" w:space="0" w:color="auto"/>
              <w:right w:val="single" w:sz="4" w:space="0" w:color="auto"/>
            </w:tcBorders>
          </w:tcPr>
          <w:p w14:paraId="725B2A3B" w14:textId="0D95A74A" w:rsidR="008B5EF1" w:rsidRPr="008B5EF1" w:rsidRDefault="008B5EF1" w:rsidP="008B5EF1">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 Бюджет Республики Крым, бюджет </w:t>
            </w:r>
            <w:r w:rsidR="003A339E">
              <w:rPr>
                <w:rFonts w:ascii="Times New Roman" w:eastAsia="Times New Roman" w:hAnsi="Times New Roman" w:cs="Times New Roman"/>
                <w:color w:val="auto"/>
                <w:lang w:eastAsia="ru-RU"/>
              </w:rPr>
              <w:t xml:space="preserve">муниципального образования </w:t>
            </w:r>
            <w:proofErr w:type="spellStart"/>
            <w:r w:rsidR="001E2FE1">
              <w:rPr>
                <w:rFonts w:ascii="Times New Roman" w:eastAsia="Times New Roman" w:hAnsi="Times New Roman" w:cs="Times New Roman"/>
                <w:color w:val="auto"/>
                <w:lang w:eastAsia="ru-RU"/>
              </w:rPr>
              <w:t>Скалистовское</w:t>
            </w:r>
            <w:proofErr w:type="spellEnd"/>
            <w:r w:rsidRPr="008B5EF1">
              <w:rPr>
                <w:rFonts w:ascii="Times New Roman" w:eastAsia="Times New Roman" w:hAnsi="Times New Roman" w:cs="Times New Roman"/>
                <w:color w:val="auto"/>
                <w:lang w:eastAsia="ru-RU"/>
              </w:rPr>
              <w:t xml:space="preserve"> сельско</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поселени</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Бахчисарайского района Республики Крым</w:t>
            </w:r>
          </w:p>
        </w:tc>
      </w:tr>
      <w:tr w:rsidR="008B5EF1" w:rsidRPr="008B5EF1" w14:paraId="62A20920" w14:textId="77777777" w:rsidTr="003939CE">
        <w:tc>
          <w:tcPr>
            <w:tcW w:w="675" w:type="dxa"/>
            <w:tcBorders>
              <w:top w:val="single" w:sz="4" w:space="0" w:color="auto"/>
              <w:left w:val="single" w:sz="4" w:space="0" w:color="auto"/>
              <w:bottom w:val="single" w:sz="4" w:space="0" w:color="auto"/>
              <w:right w:val="single" w:sz="4" w:space="0" w:color="auto"/>
            </w:tcBorders>
          </w:tcPr>
          <w:p w14:paraId="1C07A5D0"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6C70CFD0"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Сведения о валюте, используемой для формирования цены контракта и расчетов с поставщиками (исполнителями, подрядчиками)</w:t>
            </w:r>
          </w:p>
        </w:tc>
        <w:tc>
          <w:tcPr>
            <w:tcW w:w="7654" w:type="dxa"/>
            <w:tcBorders>
              <w:top w:val="single" w:sz="4" w:space="0" w:color="auto"/>
              <w:left w:val="single" w:sz="4" w:space="0" w:color="auto"/>
              <w:bottom w:val="single" w:sz="4" w:space="0" w:color="auto"/>
              <w:right w:val="single" w:sz="4" w:space="0" w:color="auto"/>
            </w:tcBorders>
          </w:tcPr>
          <w:p w14:paraId="3EE141B1"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Российский рубль</w:t>
            </w:r>
          </w:p>
        </w:tc>
      </w:tr>
      <w:tr w:rsidR="008B5EF1" w:rsidRPr="008B5EF1" w14:paraId="0E76F000" w14:textId="77777777" w:rsidTr="003939CE">
        <w:tc>
          <w:tcPr>
            <w:tcW w:w="675" w:type="dxa"/>
            <w:tcBorders>
              <w:top w:val="single" w:sz="4" w:space="0" w:color="auto"/>
              <w:left w:val="single" w:sz="4" w:space="0" w:color="auto"/>
              <w:bottom w:val="single" w:sz="4" w:space="0" w:color="auto"/>
              <w:right w:val="single" w:sz="4" w:space="0" w:color="auto"/>
            </w:tcBorders>
          </w:tcPr>
          <w:p w14:paraId="7D450B0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CC610A5" w14:textId="77777777" w:rsidR="008B5EF1" w:rsidRPr="008B5EF1" w:rsidRDefault="008B5EF1" w:rsidP="00BE3159">
            <w:pPr>
              <w:keepNext/>
              <w:keepLines/>
              <w:widowControl w:val="0"/>
              <w:suppressLineNumbers/>
              <w:suppressAutoHyphens w:val="0"/>
              <w:rPr>
                <w:rFonts w:ascii="Times New Roman" w:eastAsia="Times New Roman" w:hAnsi="Times New Roman" w:cs="Times New Roman"/>
                <w:lang w:eastAsia="ru-RU"/>
              </w:rPr>
            </w:pPr>
            <w:r w:rsidRPr="008B5EF1">
              <w:rPr>
                <w:rFonts w:ascii="Times New Roman" w:eastAsia="Times New Roman" w:hAnsi="Times New Roman" w:cs="Times New Roman"/>
                <w:color w:val="auto"/>
                <w:lang w:eastAsia="ru-RU"/>
              </w:rPr>
              <w:t>Место и порядок подачи заявок участников закупки</w:t>
            </w:r>
          </w:p>
        </w:tc>
        <w:tc>
          <w:tcPr>
            <w:tcW w:w="7654" w:type="dxa"/>
            <w:tcBorders>
              <w:top w:val="single" w:sz="4" w:space="0" w:color="auto"/>
              <w:left w:val="single" w:sz="4" w:space="0" w:color="auto"/>
              <w:bottom w:val="single" w:sz="4" w:space="0" w:color="auto"/>
              <w:right w:val="single" w:sz="4" w:space="0" w:color="auto"/>
            </w:tcBorders>
          </w:tcPr>
          <w:p w14:paraId="35796DD2" w14:textId="0B3C6661" w:rsidR="008B5EF1" w:rsidRPr="008B5EF1" w:rsidRDefault="008B5EF1" w:rsidP="008B5EF1">
            <w:pPr>
              <w:widowControl w:val="0"/>
              <w:suppressAutoHyphens w:val="0"/>
              <w:autoSpaceDE w:val="0"/>
              <w:autoSpaceDN w:val="0"/>
              <w:ind w:left="32" w:right="97"/>
              <w:rPr>
                <w:rFonts w:ascii="Times New Roman" w:eastAsia="Times New Roman" w:hAnsi="Times New Roman" w:cs="Times New Roman"/>
                <w:color w:val="auto"/>
                <w:lang w:eastAsia="en-US"/>
              </w:rPr>
            </w:pPr>
            <w:r w:rsidRPr="001C04BA">
              <w:rPr>
                <w:rFonts w:ascii="Times New Roman" w:eastAsia="Times New Roman" w:hAnsi="Times New Roman" w:cs="Times New Roman"/>
                <w:color w:val="auto"/>
                <w:lang w:eastAsia="en-US"/>
              </w:rPr>
              <w:t>Заявки направляются в запечатанном конверте на адрес заказчика</w:t>
            </w:r>
            <w:r w:rsidRPr="001C04BA">
              <w:rPr>
                <w:rFonts w:ascii="Times New Roman" w:eastAsia="Times New Roman" w:hAnsi="Times New Roman" w:cs="Times New Roman"/>
                <w:bCs/>
                <w:color w:val="auto"/>
                <w:lang w:eastAsia="ru-RU"/>
              </w:rPr>
              <w:t xml:space="preserve"> ул</w:t>
            </w:r>
            <w:r>
              <w:rPr>
                <w:rFonts w:ascii="Times New Roman" w:eastAsia="Times New Roman" w:hAnsi="Times New Roman" w:cs="Times New Roman"/>
                <w:bCs/>
                <w:color w:val="auto"/>
                <w:lang w:eastAsia="ru-RU"/>
              </w:rPr>
              <w:t xml:space="preserve">. </w:t>
            </w:r>
            <w:r w:rsidR="008C21A0">
              <w:rPr>
                <w:rFonts w:ascii="Times New Roman" w:eastAsia="Times New Roman" w:hAnsi="Times New Roman" w:cs="Times New Roman"/>
                <w:bCs/>
                <w:color w:val="auto"/>
                <w:lang w:eastAsia="ru-RU"/>
              </w:rPr>
              <w:t>Ленина</w:t>
            </w:r>
            <w:r>
              <w:rPr>
                <w:rFonts w:ascii="Times New Roman" w:eastAsia="Times New Roman" w:hAnsi="Times New Roman" w:cs="Times New Roman"/>
                <w:bCs/>
                <w:color w:val="auto"/>
                <w:lang w:eastAsia="ru-RU"/>
              </w:rPr>
              <w:t xml:space="preserve">, д. </w:t>
            </w:r>
            <w:r w:rsidR="008C21A0">
              <w:rPr>
                <w:rFonts w:ascii="Times New Roman" w:eastAsia="Times New Roman" w:hAnsi="Times New Roman" w:cs="Times New Roman"/>
                <w:bCs/>
                <w:color w:val="auto"/>
                <w:lang w:eastAsia="ru-RU"/>
              </w:rPr>
              <w:t>35А</w:t>
            </w:r>
            <w:r w:rsidRPr="001C04BA">
              <w:rPr>
                <w:rFonts w:ascii="Times New Roman" w:eastAsia="Times New Roman" w:hAnsi="Times New Roman" w:cs="Times New Roman"/>
                <w:bCs/>
                <w:color w:val="auto"/>
                <w:lang w:eastAsia="ru-RU"/>
              </w:rPr>
              <w:t>, с</w:t>
            </w:r>
            <w:r>
              <w:rPr>
                <w:rFonts w:ascii="Times New Roman" w:eastAsia="Times New Roman" w:hAnsi="Times New Roman" w:cs="Times New Roman"/>
                <w:bCs/>
                <w:color w:val="auto"/>
                <w:lang w:eastAsia="ru-RU"/>
              </w:rPr>
              <w:t xml:space="preserve">. </w:t>
            </w:r>
            <w:r w:rsidR="008C21A0">
              <w:rPr>
                <w:rFonts w:ascii="Times New Roman" w:eastAsia="Times New Roman" w:hAnsi="Times New Roman" w:cs="Times New Roman"/>
                <w:bCs/>
                <w:color w:val="auto"/>
                <w:lang w:eastAsia="ru-RU"/>
              </w:rPr>
              <w:t>Скалистое</w:t>
            </w:r>
            <w:r>
              <w:rPr>
                <w:rFonts w:ascii="Times New Roman" w:eastAsia="Times New Roman" w:hAnsi="Times New Roman" w:cs="Times New Roman"/>
                <w:bCs/>
                <w:color w:val="auto"/>
                <w:lang w:eastAsia="ru-RU"/>
              </w:rPr>
              <w:t xml:space="preserve">, </w:t>
            </w:r>
            <w:r w:rsidRPr="001C04BA">
              <w:rPr>
                <w:rFonts w:ascii="Times New Roman" w:eastAsia="Times New Roman" w:hAnsi="Times New Roman" w:cs="Times New Roman"/>
                <w:bCs/>
                <w:color w:val="auto"/>
                <w:lang w:eastAsia="ru-RU"/>
              </w:rPr>
              <w:t>Бахчисарай</w:t>
            </w:r>
            <w:r>
              <w:rPr>
                <w:rFonts w:ascii="Times New Roman" w:eastAsia="Times New Roman" w:hAnsi="Times New Roman" w:cs="Times New Roman"/>
                <w:bCs/>
                <w:color w:val="auto"/>
                <w:lang w:eastAsia="ru-RU"/>
              </w:rPr>
              <w:t>ский район</w:t>
            </w:r>
            <w:r w:rsidRPr="001C04BA">
              <w:rPr>
                <w:rFonts w:ascii="Times New Roman" w:eastAsia="Times New Roman" w:hAnsi="Times New Roman" w:cs="Times New Roman"/>
                <w:bCs/>
                <w:color w:val="auto"/>
                <w:lang w:eastAsia="ru-RU"/>
              </w:rPr>
              <w:t>, Республик</w:t>
            </w:r>
            <w:r>
              <w:rPr>
                <w:rFonts w:ascii="Times New Roman" w:eastAsia="Times New Roman" w:hAnsi="Times New Roman" w:cs="Times New Roman"/>
                <w:bCs/>
                <w:color w:val="auto"/>
                <w:lang w:eastAsia="ru-RU"/>
              </w:rPr>
              <w:t>а</w:t>
            </w:r>
            <w:r w:rsidRPr="001C04BA">
              <w:rPr>
                <w:rFonts w:ascii="Times New Roman" w:eastAsia="Times New Roman" w:hAnsi="Times New Roman" w:cs="Times New Roman"/>
                <w:bCs/>
                <w:color w:val="auto"/>
                <w:lang w:eastAsia="ru-RU"/>
              </w:rPr>
              <w:t xml:space="preserve"> Крым</w:t>
            </w:r>
            <w:r>
              <w:rPr>
                <w:rFonts w:ascii="Times New Roman" w:eastAsia="Times New Roman" w:hAnsi="Times New Roman" w:cs="Times New Roman"/>
                <w:color w:val="auto"/>
                <w:lang w:eastAsia="en-US"/>
              </w:rPr>
              <w:t>, 2984</w:t>
            </w:r>
            <w:r w:rsidR="008C21A0">
              <w:rPr>
                <w:rFonts w:ascii="Times New Roman" w:eastAsia="Times New Roman" w:hAnsi="Times New Roman" w:cs="Times New Roman"/>
                <w:color w:val="auto"/>
                <w:lang w:eastAsia="en-US"/>
              </w:rPr>
              <w:t>40</w:t>
            </w:r>
            <w:r>
              <w:rPr>
                <w:rFonts w:ascii="Times New Roman" w:eastAsia="Times New Roman" w:hAnsi="Times New Roman" w:cs="Times New Roman"/>
                <w:color w:val="auto"/>
                <w:lang w:eastAsia="en-US"/>
              </w:rPr>
              <w:t xml:space="preserve">, </w:t>
            </w:r>
            <w:r w:rsidRPr="001C04BA">
              <w:rPr>
                <w:rFonts w:ascii="Times New Roman" w:eastAsia="Times New Roman" w:hAnsi="Times New Roman" w:cs="Times New Roman"/>
                <w:color w:val="auto"/>
                <w:lang w:eastAsia="en-US"/>
              </w:rPr>
              <w:t xml:space="preserve">в сроки, указанные в ч </w:t>
            </w:r>
            <w:r w:rsidRPr="001C04BA">
              <w:rPr>
                <w:rFonts w:ascii="Times New Roman" w:eastAsia="Times New Roman" w:hAnsi="Times New Roman" w:cs="Times New Roman"/>
                <w:color w:val="auto"/>
                <w:lang w:val="en-US" w:eastAsia="en-US"/>
              </w:rPr>
              <w:t>I</w:t>
            </w:r>
            <w:r w:rsidRPr="001C04BA">
              <w:rPr>
                <w:rFonts w:ascii="Times New Roman" w:eastAsia="Times New Roman" w:hAnsi="Times New Roman" w:cs="Times New Roman"/>
                <w:color w:val="auto"/>
                <w:lang w:eastAsia="en-US"/>
              </w:rPr>
              <w:t xml:space="preserve"> «ИНФОРМАЦИЯ О СРОКАХ ПРОВЕДЕНИЯ» и в соответствии с приложением “ТРЕБОВАНИЯ К УЧАСТНИКАМ»</w:t>
            </w:r>
            <w:r w:rsidRPr="008B5EF1">
              <w:rPr>
                <w:rFonts w:ascii="Times New Roman" w:eastAsia="Times New Roman" w:hAnsi="Times New Roman" w:cs="Times New Roman"/>
                <w:color w:val="auto"/>
                <w:lang w:eastAsia="ru-RU"/>
              </w:rPr>
              <w:t xml:space="preserve"> </w:t>
            </w:r>
          </w:p>
        </w:tc>
      </w:tr>
      <w:tr w:rsidR="008B5EF1" w:rsidRPr="008B5EF1" w14:paraId="037B3AA1" w14:textId="77777777" w:rsidTr="003939CE">
        <w:tc>
          <w:tcPr>
            <w:tcW w:w="675" w:type="dxa"/>
            <w:tcBorders>
              <w:top w:val="single" w:sz="4" w:space="0" w:color="auto"/>
              <w:left w:val="single" w:sz="4" w:space="0" w:color="auto"/>
              <w:bottom w:val="single" w:sz="4" w:space="0" w:color="auto"/>
              <w:right w:val="single" w:sz="4" w:space="0" w:color="auto"/>
            </w:tcBorders>
          </w:tcPr>
          <w:p w14:paraId="03E1FA4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0F4A69AE" w14:textId="77777777" w:rsidR="008B5EF1" w:rsidRPr="008B5EF1" w:rsidRDefault="008B5EF1" w:rsidP="00AC5BF3">
            <w:pPr>
              <w:suppressAutoHyphens w:val="0"/>
              <w:spacing w:before="100" w:beforeAutospacing="1" w:after="100" w:afterAutospacing="1"/>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Критерии оценки заявок на участие в электронном аукционе</w:t>
            </w:r>
          </w:p>
        </w:tc>
        <w:tc>
          <w:tcPr>
            <w:tcW w:w="7654" w:type="dxa"/>
            <w:tcBorders>
              <w:top w:val="single" w:sz="4" w:space="0" w:color="auto"/>
              <w:left w:val="single" w:sz="4" w:space="0" w:color="auto"/>
              <w:bottom w:val="single" w:sz="4" w:space="0" w:color="auto"/>
              <w:right w:val="single" w:sz="4" w:space="0" w:color="auto"/>
            </w:tcBorders>
          </w:tcPr>
          <w:p w14:paraId="34C4F86D"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Победителем признается участник, предложивший самую низкую цену контракта</w:t>
            </w:r>
          </w:p>
        </w:tc>
      </w:tr>
    </w:tbl>
    <w:p w14:paraId="2984DB7A"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8B5EF1">
        <w:rPr>
          <w:rFonts w:ascii="Times New Roman" w:eastAsia="Times New Roman" w:hAnsi="Times New Roman" w:cs="Times New Roman"/>
          <w:color w:val="auto"/>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II</w:t>
      </w:r>
      <w:r w:rsidRPr="00AC5BF3">
        <w:rPr>
          <w:rFonts w:ascii="Times New Roman" w:eastAsia="Times New Roman" w:hAnsi="Times New Roman" w:cs="Times New Roman"/>
          <w:b/>
          <w:color w:val="auto"/>
          <w:sz w:val="20"/>
          <w:szCs w:val="20"/>
          <w:lang w:eastAsia="ru-RU"/>
        </w:rPr>
        <w:t>. ЕДИНЫЕ ТРЕБОВАНИЯ К УЧАСТНИКАМ ЗАКУПКИ</w:t>
      </w:r>
    </w:p>
    <w:tbl>
      <w:tblPr>
        <w:tblpPr w:leftFromText="180" w:rightFromText="180" w:vertAnchor="text" w:horzAnchor="margin" w:tblpXSpec="center" w:tblpY="60"/>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013"/>
        <w:gridCol w:w="7029"/>
      </w:tblGrid>
      <w:tr w:rsidR="005E330C" w:rsidRPr="00AC5BF3" w14:paraId="32A017BE" w14:textId="77777777" w:rsidTr="005E330C">
        <w:trPr>
          <w:trHeight w:val="887"/>
        </w:trPr>
        <w:tc>
          <w:tcPr>
            <w:tcW w:w="675" w:type="dxa"/>
            <w:shd w:val="clear" w:color="auto" w:fill="D9D9D9"/>
          </w:tcPr>
          <w:p w14:paraId="68E49881" w14:textId="77777777" w:rsidR="005E330C" w:rsidRPr="00AC5BF3" w:rsidRDefault="005E330C" w:rsidP="005E330C">
            <w:pPr>
              <w:widowControl w:val="0"/>
              <w:suppressAutoHyphens w:val="0"/>
              <w:autoSpaceDE w:val="0"/>
              <w:autoSpaceDN w:val="0"/>
              <w:ind w:left="107" w:right="141"/>
              <w:rPr>
                <w:rFonts w:ascii="Times New Roman" w:eastAsia="Times New Roman" w:hAnsi="Times New Roman" w:cs="Times New Roman"/>
                <w:b/>
                <w:color w:val="auto"/>
                <w:sz w:val="22"/>
                <w:szCs w:val="22"/>
                <w:lang w:val="en-US" w:eastAsia="en-US"/>
              </w:rPr>
            </w:pPr>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пун</w:t>
            </w:r>
            <w:proofErr w:type="spellEnd"/>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кта</w:t>
            </w:r>
            <w:proofErr w:type="spellEnd"/>
          </w:p>
        </w:tc>
        <w:tc>
          <w:tcPr>
            <w:tcW w:w="3013" w:type="dxa"/>
            <w:shd w:val="clear" w:color="auto" w:fill="D9D9D9"/>
          </w:tcPr>
          <w:p w14:paraId="24BB8E1E" w14:textId="77777777" w:rsidR="005E330C" w:rsidRPr="00AC5BF3" w:rsidRDefault="005E330C" w:rsidP="005E330C">
            <w:pPr>
              <w:widowControl w:val="0"/>
              <w:suppressAutoHyphens w:val="0"/>
              <w:autoSpaceDE w:val="0"/>
              <w:autoSpaceDN w:val="0"/>
              <w:spacing w:before="2"/>
              <w:rPr>
                <w:rFonts w:ascii="Times New Roman" w:eastAsia="Times New Roman" w:hAnsi="Times New Roman" w:cs="Times New Roman"/>
                <w:b/>
                <w:color w:val="auto"/>
                <w:sz w:val="26"/>
                <w:szCs w:val="22"/>
                <w:lang w:val="en-US" w:eastAsia="en-US"/>
              </w:rPr>
            </w:pPr>
          </w:p>
          <w:p w14:paraId="4A47D509" w14:textId="77777777" w:rsidR="005E330C" w:rsidRPr="00AC5BF3" w:rsidRDefault="005E330C" w:rsidP="005E330C">
            <w:pPr>
              <w:widowControl w:val="0"/>
              <w:suppressAutoHyphens w:val="0"/>
              <w:autoSpaceDE w:val="0"/>
              <w:autoSpaceDN w:val="0"/>
              <w:ind w:left="700"/>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Наименование</w:t>
            </w:r>
            <w:proofErr w:type="spellEnd"/>
          </w:p>
        </w:tc>
        <w:tc>
          <w:tcPr>
            <w:tcW w:w="7029" w:type="dxa"/>
            <w:shd w:val="clear" w:color="auto" w:fill="D9D9D9"/>
          </w:tcPr>
          <w:p w14:paraId="40C4A6B1" w14:textId="77777777" w:rsidR="005E330C" w:rsidRPr="00AC5BF3" w:rsidRDefault="005E330C" w:rsidP="005E330C">
            <w:pPr>
              <w:widowControl w:val="0"/>
              <w:suppressAutoHyphens w:val="0"/>
              <w:autoSpaceDE w:val="0"/>
              <w:autoSpaceDN w:val="0"/>
              <w:spacing w:before="2"/>
              <w:rPr>
                <w:rFonts w:ascii="Times New Roman" w:eastAsia="Times New Roman" w:hAnsi="Times New Roman" w:cs="Times New Roman"/>
                <w:b/>
                <w:color w:val="auto"/>
                <w:sz w:val="26"/>
                <w:szCs w:val="22"/>
                <w:lang w:val="en-US" w:eastAsia="en-US"/>
              </w:rPr>
            </w:pPr>
          </w:p>
          <w:p w14:paraId="533BA7C5" w14:textId="77777777" w:rsidR="005E330C" w:rsidRPr="00AC5BF3" w:rsidRDefault="005E330C" w:rsidP="005E330C">
            <w:pPr>
              <w:widowControl w:val="0"/>
              <w:suppressAutoHyphens w:val="0"/>
              <w:autoSpaceDE w:val="0"/>
              <w:autoSpaceDN w:val="0"/>
              <w:ind w:left="2775" w:right="2769"/>
              <w:jc w:val="center"/>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Информация</w:t>
            </w:r>
            <w:proofErr w:type="spellEnd"/>
          </w:p>
        </w:tc>
      </w:tr>
      <w:tr w:rsidR="005E330C" w:rsidRPr="00AC5BF3" w14:paraId="22C59112" w14:textId="77777777" w:rsidTr="005E330C">
        <w:trPr>
          <w:trHeight w:val="4101"/>
        </w:trPr>
        <w:tc>
          <w:tcPr>
            <w:tcW w:w="675" w:type="dxa"/>
            <w:shd w:val="clear" w:color="auto" w:fill="auto"/>
          </w:tcPr>
          <w:p w14:paraId="42BBB26F" w14:textId="77777777" w:rsidR="005E330C" w:rsidRPr="00AC5BF3" w:rsidRDefault="005E330C" w:rsidP="005E330C">
            <w:pPr>
              <w:widowControl w:val="0"/>
              <w:suppressAutoHyphens w:val="0"/>
              <w:autoSpaceDE w:val="0"/>
              <w:autoSpaceDN w:val="0"/>
              <w:spacing w:before="15"/>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t>1.</w:t>
            </w:r>
          </w:p>
        </w:tc>
        <w:tc>
          <w:tcPr>
            <w:tcW w:w="3013" w:type="dxa"/>
            <w:shd w:val="clear" w:color="auto" w:fill="auto"/>
          </w:tcPr>
          <w:p w14:paraId="35B92112" w14:textId="77777777" w:rsidR="005E330C" w:rsidRPr="00AC5BF3" w:rsidRDefault="005E330C" w:rsidP="005E330C">
            <w:pPr>
              <w:widowControl w:val="0"/>
              <w:suppressAutoHyphens w:val="0"/>
              <w:autoSpaceDE w:val="0"/>
              <w:autoSpaceDN w:val="0"/>
              <w:ind w:left="107" w:right="13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Единые требования к участникам закупки</w:t>
            </w:r>
          </w:p>
        </w:tc>
        <w:tc>
          <w:tcPr>
            <w:tcW w:w="7029" w:type="dxa"/>
            <w:shd w:val="clear" w:color="auto" w:fill="auto"/>
          </w:tcPr>
          <w:p w14:paraId="1A3673BA" w14:textId="77777777" w:rsidR="005E330C" w:rsidRPr="00AC5BF3" w:rsidRDefault="005E330C" w:rsidP="005E330C">
            <w:pPr>
              <w:widowControl w:val="0"/>
              <w:suppressAutoHyphens w:val="0"/>
              <w:autoSpaceDE w:val="0"/>
              <w:autoSpaceDN w:val="0"/>
              <w:ind w:leftChars="50" w:left="120" w:rightChars="69" w:right="166" w:firstLine="431"/>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ar-SA"/>
              </w:rPr>
              <w:t xml:space="preserve">Участник </w:t>
            </w:r>
            <w:r>
              <w:rPr>
                <w:rFonts w:ascii="Times New Roman" w:eastAsia="Times New Roman" w:hAnsi="Times New Roman" w:cs="Times New Roman"/>
                <w:color w:val="auto"/>
                <w:sz w:val="22"/>
                <w:szCs w:val="22"/>
                <w:lang w:eastAsia="ar-SA"/>
              </w:rPr>
              <w:t>закупки</w:t>
            </w:r>
            <w:r w:rsidRPr="00AC5BF3">
              <w:rPr>
                <w:rFonts w:ascii="Times New Roman" w:eastAsia="Times New Roman" w:hAnsi="Times New Roman" w:cs="Times New Roman"/>
                <w:color w:val="auto"/>
                <w:sz w:val="22"/>
                <w:szCs w:val="22"/>
                <w:lang w:eastAsia="ar-SA"/>
              </w:rPr>
              <w:t xml:space="preserve"> должен соответствовать требованиям, установленным статьёй 31 Федерального закона</w:t>
            </w:r>
            <w:r w:rsidRPr="00AC5BF3">
              <w:rPr>
                <w:rFonts w:ascii="Times New Roman" w:eastAsia="Times New Roman" w:hAnsi="Times New Roman" w:cs="Times New Roman"/>
                <w:color w:val="auto"/>
                <w:sz w:val="22"/>
                <w:szCs w:val="22"/>
                <w:lang w:eastAsia="en-US"/>
              </w:rPr>
              <w:t>.</w:t>
            </w:r>
          </w:p>
          <w:p w14:paraId="36026549" w14:textId="77777777" w:rsidR="005E330C" w:rsidRPr="00AC5BF3" w:rsidRDefault="005E330C" w:rsidP="005E330C">
            <w:pPr>
              <w:widowControl w:val="0"/>
              <w:suppressAutoHyphens w:val="0"/>
              <w:autoSpaceDE w:val="0"/>
              <w:autoSpaceDN w:val="0"/>
              <w:ind w:left="107"/>
              <w:jc w:val="both"/>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Требования</w:t>
            </w:r>
            <w:proofErr w:type="spellEnd"/>
            <w:r w:rsidRPr="00AC5BF3">
              <w:rPr>
                <w:rFonts w:ascii="Times New Roman" w:eastAsia="Times New Roman" w:hAnsi="Times New Roman" w:cs="Times New Roman"/>
                <w:b/>
                <w:color w:val="auto"/>
                <w:sz w:val="22"/>
                <w:szCs w:val="22"/>
                <w:lang w:val="en-US" w:eastAsia="en-US"/>
              </w:rPr>
              <w:t xml:space="preserve"> к </w:t>
            </w:r>
            <w:proofErr w:type="spellStart"/>
            <w:r w:rsidRPr="00AC5BF3">
              <w:rPr>
                <w:rFonts w:ascii="Times New Roman" w:eastAsia="Times New Roman" w:hAnsi="Times New Roman" w:cs="Times New Roman"/>
                <w:b/>
                <w:color w:val="auto"/>
                <w:sz w:val="22"/>
                <w:szCs w:val="22"/>
                <w:lang w:val="en-US" w:eastAsia="en-US"/>
              </w:rPr>
              <w:t>участникам</w:t>
            </w:r>
            <w:proofErr w:type="spellEnd"/>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закупки</w:t>
            </w:r>
            <w:proofErr w:type="spellEnd"/>
            <w:r w:rsidRPr="00AC5BF3">
              <w:rPr>
                <w:rFonts w:ascii="Times New Roman" w:eastAsia="Times New Roman" w:hAnsi="Times New Roman" w:cs="Times New Roman"/>
                <w:b/>
                <w:color w:val="auto"/>
                <w:sz w:val="22"/>
                <w:szCs w:val="22"/>
                <w:lang w:val="en-US" w:eastAsia="en-US"/>
              </w:rPr>
              <w:t>:</w:t>
            </w:r>
          </w:p>
          <w:p w14:paraId="14F47CA3" w14:textId="77777777" w:rsidR="005E330C" w:rsidRPr="00AC5BF3" w:rsidRDefault="005E330C" w:rsidP="005E330C">
            <w:pPr>
              <w:widowControl w:val="0"/>
              <w:numPr>
                <w:ilvl w:val="0"/>
                <w:numId w:val="9"/>
              </w:numPr>
              <w:tabs>
                <w:tab w:val="left" w:pos="403"/>
              </w:tabs>
              <w:suppressAutoHyphens w:val="0"/>
              <w:autoSpaceDE w:val="0"/>
              <w:autoSpaceDN w:val="0"/>
              <w:spacing w:line="276" w:lineRule="auto"/>
              <w:ind w:right="94" w:firstLine="0"/>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w:t>
            </w:r>
            <w:r w:rsidRPr="00AC5BF3">
              <w:rPr>
                <w:rFonts w:ascii="Times New Roman" w:eastAsia="Times New Roman" w:hAnsi="Times New Roman" w:cs="Times New Roman"/>
                <w:color w:val="auto"/>
                <w:spacing w:val="-1"/>
                <w:sz w:val="22"/>
                <w:szCs w:val="22"/>
                <w:lang w:eastAsia="en-US"/>
              </w:rPr>
              <w:t xml:space="preserve"> </w:t>
            </w:r>
            <w:r w:rsidRPr="00AC5BF3">
              <w:rPr>
                <w:rFonts w:ascii="Times New Roman" w:eastAsia="Times New Roman" w:hAnsi="Times New Roman" w:cs="Times New Roman"/>
                <w:color w:val="auto"/>
                <w:sz w:val="22"/>
                <w:szCs w:val="22"/>
                <w:lang w:eastAsia="en-US"/>
              </w:rPr>
              <w:t>производства;</w:t>
            </w:r>
          </w:p>
          <w:p w14:paraId="025E27E6" w14:textId="77777777" w:rsidR="005E330C" w:rsidRPr="00AC5BF3" w:rsidRDefault="005E330C" w:rsidP="005E330C">
            <w:pPr>
              <w:widowControl w:val="0"/>
              <w:numPr>
                <w:ilvl w:val="0"/>
                <w:numId w:val="9"/>
              </w:numPr>
              <w:tabs>
                <w:tab w:val="left" w:pos="374"/>
              </w:tabs>
              <w:suppressAutoHyphens w:val="0"/>
              <w:autoSpaceDE w:val="0"/>
              <w:autoSpaceDN w:val="0"/>
              <w:spacing w:line="276" w:lineRule="auto"/>
              <w:ind w:right="99" w:firstLine="0"/>
              <w:jc w:val="both"/>
              <w:rPr>
                <w:rFonts w:ascii="Times New Roman" w:eastAsia="Times New Roman" w:hAnsi="Times New Roman" w:cs="Times New Roman"/>
                <w:color w:val="auto"/>
                <w:sz w:val="22"/>
                <w:szCs w:val="22"/>
                <w:lang w:eastAsia="en-US"/>
              </w:rPr>
            </w:pPr>
            <w:proofErr w:type="spellStart"/>
            <w:r w:rsidRPr="00AC5BF3">
              <w:rPr>
                <w:rFonts w:ascii="Times New Roman" w:eastAsia="Times New Roman" w:hAnsi="Times New Roman" w:cs="Times New Roman"/>
                <w:color w:val="auto"/>
                <w:sz w:val="22"/>
                <w:szCs w:val="22"/>
                <w:lang w:eastAsia="en-US"/>
              </w:rPr>
              <w:t>неприостановление</w:t>
            </w:r>
            <w:proofErr w:type="spellEnd"/>
            <w:r w:rsidRPr="00AC5BF3">
              <w:rPr>
                <w:rFonts w:ascii="Times New Roman" w:eastAsia="Times New Roman" w:hAnsi="Times New Roman" w:cs="Times New Roman"/>
                <w:color w:val="auto"/>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w:t>
            </w:r>
            <w:r w:rsidRPr="00AC5BF3">
              <w:rPr>
                <w:rFonts w:ascii="Times New Roman" w:eastAsia="Times New Roman" w:hAnsi="Times New Roman" w:cs="Times New Roman"/>
                <w:color w:val="auto"/>
                <w:spacing w:val="-3"/>
                <w:sz w:val="22"/>
                <w:szCs w:val="22"/>
                <w:lang w:eastAsia="en-US"/>
              </w:rPr>
              <w:t xml:space="preserve"> </w:t>
            </w:r>
            <w:r w:rsidRPr="00AC5BF3">
              <w:rPr>
                <w:rFonts w:ascii="Times New Roman" w:eastAsia="Times New Roman" w:hAnsi="Times New Roman" w:cs="Times New Roman"/>
                <w:color w:val="auto"/>
                <w:sz w:val="22"/>
                <w:szCs w:val="22"/>
                <w:lang w:eastAsia="en-US"/>
              </w:rPr>
              <w:t>закупке;</w:t>
            </w:r>
          </w:p>
          <w:p w14:paraId="712D5C3F" w14:textId="2BE129BC" w:rsidR="005E330C" w:rsidRPr="00AC5BF3" w:rsidRDefault="005E330C" w:rsidP="005E330C">
            <w:pPr>
              <w:widowControl w:val="0"/>
              <w:numPr>
                <w:ilvl w:val="0"/>
                <w:numId w:val="9"/>
              </w:numPr>
              <w:tabs>
                <w:tab w:val="left" w:pos="381"/>
              </w:tabs>
              <w:suppressAutoHyphens w:val="0"/>
              <w:autoSpaceDE w:val="0"/>
              <w:autoSpaceDN w:val="0"/>
              <w:spacing w:line="276" w:lineRule="auto"/>
              <w:ind w:right="98" w:firstLine="0"/>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Pr="00AC5BF3">
              <w:rPr>
                <w:rFonts w:ascii="Times New Roman" w:eastAsia="Times New Roman" w:hAnsi="Times New Roman" w:cs="Times New Roman"/>
                <w:color w:val="auto"/>
                <w:spacing w:val="40"/>
                <w:sz w:val="22"/>
                <w:szCs w:val="22"/>
                <w:lang w:eastAsia="en-US"/>
              </w:rPr>
              <w:t xml:space="preserve"> </w:t>
            </w:r>
            <w:r w:rsidRPr="00AC5BF3">
              <w:rPr>
                <w:rFonts w:ascii="Times New Roman" w:eastAsia="Times New Roman" w:hAnsi="Times New Roman" w:cs="Times New Roman"/>
                <w:color w:val="auto"/>
                <w:sz w:val="22"/>
                <w:szCs w:val="22"/>
                <w:lang w:eastAsia="en-US"/>
              </w:rPr>
              <w:t>сборах, которые реструктурированы в соответствии с законодательством</w:t>
            </w:r>
          </w:p>
          <w:p w14:paraId="7438D7D8" w14:textId="77777777" w:rsidR="005E330C" w:rsidRPr="00AC5BF3"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w:t>
            </w:r>
            <w:r w:rsidRPr="00AC5BF3">
              <w:rPr>
                <w:rFonts w:ascii="Times New Roman" w:eastAsia="Times New Roman" w:hAnsi="Times New Roman" w:cs="Times New Roman"/>
                <w:color w:val="auto"/>
                <w:spacing w:val="-3"/>
                <w:sz w:val="22"/>
                <w:szCs w:val="22"/>
                <w:lang w:eastAsia="en-US"/>
              </w:rPr>
              <w:t xml:space="preserve"> </w:t>
            </w:r>
            <w:r w:rsidRPr="00AC5BF3">
              <w:rPr>
                <w:rFonts w:ascii="Times New Roman" w:eastAsia="Times New Roman" w:hAnsi="Times New Roman" w:cs="Times New Roman"/>
                <w:color w:val="auto"/>
                <w:sz w:val="22"/>
                <w:szCs w:val="22"/>
                <w:lang w:eastAsia="en-US"/>
              </w:rPr>
              <w:t>принято;</w:t>
            </w:r>
          </w:p>
          <w:p w14:paraId="43BD6D15" w14:textId="77777777" w:rsidR="005E330C" w:rsidRPr="00AC5BF3" w:rsidRDefault="005E330C" w:rsidP="005E330C">
            <w:pPr>
              <w:widowControl w:val="0"/>
              <w:numPr>
                <w:ilvl w:val="0"/>
                <w:numId w:val="9"/>
              </w:numPr>
              <w:tabs>
                <w:tab w:val="left" w:pos="926"/>
              </w:tabs>
              <w:suppressAutoHyphens w:val="0"/>
              <w:autoSpaceDE w:val="0"/>
              <w:autoSpaceDN w:val="0"/>
              <w:spacing w:line="276" w:lineRule="auto"/>
              <w:ind w:right="93" w:firstLine="39"/>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sidRPr="00AC5BF3">
                <w:rPr>
                  <w:rFonts w:ascii="Times New Roman" w:eastAsia="Times New Roman" w:hAnsi="Times New Roman" w:cs="Times New Roman"/>
                  <w:color w:val="auto"/>
                  <w:sz w:val="22"/>
                  <w:szCs w:val="22"/>
                  <w:lang w:eastAsia="en-US"/>
                </w:rPr>
                <w:t>статьями 289</w:t>
              </w:r>
            </w:hyperlink>
            <w:r w:rsidRPr="00AC5BF3">
              <w:rPr>
                <w:rFonts w:ascii="Times New Roman" w:eastAsia="Times New Roman" w:hAnsi="Times New Roman" w:cs="Times New Roman"/>
                <w:color w:val="auto"/>
                <w:sz w:val="22"/>
                <w:szCs w:val="22"/>
                <w:lang w:eastAsia="en-US"/>
              </w:rPr>
              <w:t xml:space="preserve">, </w:t>
            </w:r>
            <w:hyperlink r:id="rId12">
              <w:r w:rsidRPr="00AC5BF3">
                <w:rPr>
                  <w:rFonts w:ascii="Times New Roman" w:eastAsia="Times New Roman" w:hAnsi="Times New Roman" w:cs="Times New Roman"/>
                  <w:color w:val="auto"/>
                  <w:sz w:val="22"/>
                  <w:szCs w:val="22"/>
                  <w:lang w:eastAsia="en-US"/>
                </w:rPr>
                <w:t>290</w:t>
              </w:r>
            </w:hyperlink>
            <w:r w:rsidRPr="00AC5BF3">
              <w:rPr>
                <w:rFonts w:ascii="Times New Roman" w:eastAsia="Times New Roman" w:hAnsi="Times New Roman" w:cs="Times New Roman"/>
                <w:color w:val="auto"/>
                <w:sz w:val="22"/>
                <w:szCs w:val="22"/>
                <w:lang w:eastAsia="en-US"/>
              </w:rPr>
              <w:t xml:space="preserve">, </w:t>
            </w:r>
            <w:hyperlink r:id="rId13">
              <w:r w:rsidRPr="00AC5BF3">
                <w:rPr>
                  <w:rFonts w:ascii="Times New Roman" w:eastAsia="Times New Roman" w:hAnsi="Times New Roman" w:cs="Times New Roman"/>
                  <w:color w:val="auto"/>
                  <w:sz w:val="22"/>
                  <w:szCs w:val="22"/>
                  <w:lang w:eastAsia="en-US"/>
                </w:rPr>
                <w:t>291</w:t>
              </w:r>
            </w:hyperlink>
            <w:r w:rsidRPr="00AC5BF3">
              <w:rPr>
                <w:rFonts w:ascii="Times New Roman" w:eastAsia="Times New Roman" w:hAnsi="Times New Roman" w:cs="Times New Roman"/>
                <w:color w:val="auto"/>
                <w:sz w:val="22"/>
                <w:szCs w:val="22"/>
                <w:lang w:eastAsia="en-US"/>
              </w:rPr>
              <w:t xml:space="preserve">, </w:t>
            </w:r>
            <w:hyperlink r:id="rId14">
              <w:r w:rsidRPr="00AC5BF3">
                <w:rPr>
                  <w:rFonts w:ascii="Times New Roman" w:eastAsia="Times New Roman" w:hAnsi="Times New Roman" w:cs="Times New Roman"/>
                  <w:color w:val="auto"/>
                  <w:sz w:val="22"/>
                  <w:szCs w:val="22"/>
                  <w:lang w:eastAsia="en-US"/>
                </w:rPr>
                <w:t>291.1</w:t>
              </w:r>
            </w:hyperlink>
            <w:r w:rsidRPr="00AC5BF3">
              <w:rPr>
                <w:rFonts w:ascii="Times New Roman" w:eastAsia="Times New Roman" w:hAnsi="Times New Roman" w:cs="Times New Roman"/>
                <w:color w:val="auto"/>
                <w:sz w:val="22"/>
                <w:szCs w:val="22"/>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sidRPr="00AC5BF3">
              <w:rPr>
                <w:rFonts w:ascii="Times New Roman" w:eastAsia="Times New Roman" w:hAnsi="Times New Roman" w:cs="Times New Roman"/>
                <w:color w:val="auto"/>
                <w:spacing w:val="-8"/>
                <w:sz w:val="22"/>
                <w:szCs w:val="22"/>
                <w:lang w:eastAsia="en-US"/>
              </w:rPr>
              <w:t xml:space="preserve"> </w:t>
            </w:r>
            <w:r w:rsidRPr="00AC5BF3">
              <w:rPr>
                <w:rFonts w:ascii="Times New Roman" w:eastAsia="Times New Roman" w:hAnsi="Times New Roman" w:cs="Times New Roman"/>
                <w:color w:val="auto"/>
                <w:sz w:val="22"/>
                <w:szCs w:val="22"/>
                <w:lang w:eastAsia="en-US"/>
              </w:rPr>
              <w:t>дисквалификации;</w:t>
            </w:r>
          </w:p>
          <w:p w14:paraId="550EA2F5" w14:textId="52E0726F" w:rsidR="005E330C" w:rsidRPr="00AC5BF3" w:rsidRDefault="00CD1810" w:rsidP="005E330C">
            <w:pPr>
              <w:widowControl w:val="0"/>
              <w:tabs>
                <w:tab w:val="left" w:pos="2223"/>
                <w:tab w:val="left" w:pos="5136"/>
              </w:tabs>
              <w:suppressAutoHyphens w:val="0"/>
              <w:autoSpaceDE w:val="0"/>
              <w:autoSpaceDN w:val="0"/>
              <w:ind w:left="107" w:right="97"/>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5</w:t>
            </w:r>
            <w:r w:rsidR="005E330C" w:rsidRPr="00AC5BF3">
              <w:rPr>
                <w:rFonts w:ascii="Times New Roman" w:eastAsia="Times New Roman" w:hAnsi="Times New Roman" w:cs="Times New Roman"/>
                <w:color w:val="auto"/>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w:t>
            </w:r>
            <w:r w:rsidR="003A339E">
              <w:rPr>
                <w:rFonts w:ascii="Times New Roman" w:eastAsia="Times New Roman" w:hAnsi="Times New Roman" w:cs="Times New Roman"/>
                <w:color w:val="auto"/>
                <w:sz w:val="22"/>
                <w:szCs w:val="22"/>
                <w:lang w:eastAsia="en-US"/>
              </w:rPr>
              <w:t xml:space="preserve"> </w:t>
            </w:r>
            <w:r w:rsidR="005E330C" w:rsidRPr="00AC5BF3">
              <w:rPr>
                <w:rFonts w:ascii="Times New Roman" w:eastAsia="Times New Roman" w:hAnsi="Times New Roman" w:cs="Times New Roman"/>
                <w:color w:val="auto"/>
                <w:spacing w:val="-1"/>
                <w:sz w:val="22"/>
                <w:szCs w:val="22"/>
                <w:lang w:eastAsia="en-US"/>
              </w:rPr>
              <w:t xml:space="preserve">правонарушения, </w:t>
            </w:r>
            <w:r w:rsidR="005E330C" w:rsidRPr="00AC5BF3">
              <w:rPr>
                <w:rFonts w:ascii="Times New Roman" w:eastAsia="Times New Roman" w:hAnsi="Times New Roman" w:cs="Times New Roman"/>
                <w:color w:val="auto"/>
                <w:sz w:val="22"/>
                <w:szCs w:val="22"/>
                <w:lang w:eastAsia="en-US"/>
              </w:rPr>
              <w:t xml:space="preserve">предусмотренного </w:t>
            </w:r>
            <w:hyperlink r:id="rId15">
              <w:r w:rsidR="005E330C" w:rsidRPr="00AC5BF3">
                <w:rPr>
                  <w:rFonts w:ascii="Times New Roman" w:eastAsia="Times New Roman" w:hAnsi="Times New Roman" w:cs="Times New Roman"/>
                  <w:color w:val="auto"/>
                  <w:sz w:val="22"/>
                  <w:szCs w:val="22"/>
                  <w:lang w:eastAsia="en-US"/>
                </w:rPr>
                <w:t xml:space="preserve">статьей 19.28 </w:t>
              </w:r>
            </w:hyperlink>
            <w:r w:rsidR="005E330C" w:rsidRPr="00AC5BF3">
              <w:rPr>
                <w:rFonts w:ascii="Times New Roman" w:eastAsia="Times New Roman" w:hAnsi="Times New Roman" w:cs="Times New Roman"/>
                <w:color w:val="auto"/>
                <w:sz w:val="22"/>
                <w:szCs w:val="22"/>
                <w:lang w:eastAsia="en-US"/>
              </w:rPr>
              <w:t>Кодекса Российской Федерации об административных</w:t>
            </w:r>
            <w:r w:rsidR="005E330C" w:rsidRPr="00AC5BF3">
              <w:rPr>
                <w:rFonts w:ascii="Times New Roman" w:eastAsia="Times New Roman" w:hAnsi="Times New Roman" w:cs="Times New Roman"/>
                <w:color w:val="auto"/>
                <w:spacing w:val="-2"/>
                <w:sz w:val="22"/>
                <w:szCs w:val="22"/>
                <w:lang w:eastAsia="en-US"/>
              </w:rPr>
              <w:t xml:space="preserve"> </w:t>
            </w:r>
            <w:r w:rsidR="005E330C" w:rsidRPr="00AC5BF3">
              <w:rPr>
                <w:rFonts w:ascii="Times New Roman" w:eastAsia="Times New Roman" w:hAnsi="Times New Roman" w:cs="Times New Roman"/>
                <w:color w:val="auto"/>
                <w:sz w:val="22"/>
                <w:szCs w:val="22"/>
                <w:lang w:eastAsia="en-US"/>
              </w:rPr>
              <w:t>правонарушениях;</w:t>
            </w:r>
          </w:p>
          <w:p w14:paraId="2D8E7329" w14:textId="77777777" w:rsidR="005E330C" w:rsidRPr="00AC5BF3" w:rsidRDefault="00CD1810" w:rsidP="00CD1810">
            <w:pPr>
              <w:widowControl w:val="0"/>
              <w:tabs>
                <w:tab w:val="left" w:pos="369"/>
              </w:tabs>
              <w:suppressAutoHyphens w:val="0"/>
              <w:autoSpaceDE w:val="0"/>
              <w:autoSpaceDN w:val="0"/>
              <w:spacing w:line="276" w:lineRule="auto"/>
              <w:ind w:left="107" w:right="91"/>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lastRenderedPageBreak/>
              <w:t xml:space="preserve">6. </w:t>
            </w:r>
            <w:r w:rsidR="005E330C" w:rsidRPr="00AC5BF3">
              <w:rPr>
                <w:rFonts w:ascii="Times New Roman" w:eastAsia="Times New Roman" w:hAnsi="Times New Roman" w:cs="Times New Roman"/>
                <w:color w:val="auto"/>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w:t>
            </w:r>
            <w:r w:rsidR="005E330C" w:rsidRPr="00AC5BF3">
              <w:rPr>
                <w:rFonts w:ascii="Times New Roman" w:eastAsia="Times New Roman" w:hAnsi="Times New Roman" w:cs="Times New Roman"/>
                <w:color w:val="auto"/>
                <w:spacing w:val="18"/>
                <w:sz w:val="22"/>
                <w:szCs w:val="22"/>
                <w:lang w:eastAsia="en-US"/>
              </w:rPr>
              <w:t xml:space="preserve"> </w:t>
            </w:r>
            <w:r w:rsidR="005E330C" w:rsidRPr="00AC5BF3">
              <w:rPr>
                <w:rFonts w:ascii="Times New Roman" w:eastAsia="Times New Roman" w:hAnsi="Times New Roman" w:cs="Times New Roman"/>
                <w:color w:val="auto"/>
                <w:sz w:val="22"/>
                <w:szCs w:val="22"/>
                <w:lang w:eastAsia="en-US"/>
              </w:rPr>
              <w:t>и</w:t>
            </w:r>
          </w:p>
          <w:p w14:paraId="4CE4C3C9" w14:textId="77777777" w:rsidR="005E330C" w:rsidRPr="00AC5BF3"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другими),    членами    коллегиального    исполнительного  органа</w:t>
            </w:r>
          </w:p>
          <w:p w14:paraId="7F37D254" w14:textId="77777777" w:rsidR="005E330C" w:rsidRPr="00AC5BF3" w:rsidRDefault="005E330C" w:rsidP="005E330C">
            <w:pPr>
              <w:widowControl w:val="0"/>
              <w:suppressAutoHyphens w:val="0"/>
              <w:autoSpaceDE w:val="0"/>
              <w:autoSpaceDN w:val="0"/>
              <w:ind w:left="107" w:right="96"/>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
          <w:p w14:paraId="1B8CD854" w14:textId="77777777" w:rsidR="005E330C" w:rsidRPr="00AC5BF3" w:rsidRDefault="005E330C" w:rsidP="005E330C">
            <w:pPr>
              <w:widowControl w:val="0"/>
              <w:suppressAutoHyphens w:val="0"/>
              <w:autoSpaceDE w:val="0"/>
              <w:autoSpaceDN w:val="0"/>
              <w:ind w:left="107" w:right="95"/>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w:t>
            </w:r>
            <w:r w:rsidRPr="00AC5BF3">
              <w:rPr>
                <w:rFonts w:ascii="Times New Roman" w:eastAsia="Times New Roman" w:hAnsi="Times New Roman" w:cs="Times New Roman"/>
                <w:color w:val="auto"/>
                <w:spacing w:val="-1"/>
                <w:sz w:val="22"/>
                <w:szCs w:val="22"/>
                <w:lang w:eastAsia="en-US"/>
              </w:rPr>
              <w:t xml:space="preserve"> </w:t>
            </w:r>
            <w:r w:rsidRPr="00AC5BF3">
              <w:rPr>
                <w:rFonts w:ascii="Times New Roman" w:eastAsia="Times New Roman" w:hAnsi="Times New Roman" w:cs="Times New Roman"/>
                <w:color w:val="auto"/>
                <w:sz w:val="22"/>
                <w:szCs w:val="22"/>
                <w:lang w:eastAsia="en-US"/>
              </w:rPr>
              <w:t>общества;</w:t>
            </w:r>
          </w:p>
          <w:p w14:paraId="0553D314" w14:textId="77777777" w:rsidR="005E330C" w:rsidRPr="00AC5BF3" w:rsidRDefault="005E330C" w:rsidP="005E330C">
            <w:pPr>
              <w:widowControl w:val="0"/>
              <w:suppressAutoHyphens w:val="0"/>
              <w:autoSpaceDE w:val="0"/>
              <w:autoSpaceDN w:val="0"/>
              <w:spacing w:line="264" w:lineRule="exact"/>
              <w:ind w:left="10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7) участник закупки не является офшорной компанией;</w:t>
            </w:r>
          </w:p>
          <w:p w14:paraId="1CAFE3DF" w14:textId="2DBBC82B" w:rsidR="005E330C" w:rsidRPr="00AC5BF3" w:rsidRDefault="005E330C" w:rsidP="003A339E">
            <w:pPr>
              <w:widowControl w:val="0"/>
              <w:suppressAutoHyphens w:val="0"/>
              <w:autoSpaceDE w:val="0"/>
              <w:autoSpaceDN w:val="0"/>
              <w:spacing w:line="264" w:lineRule="exact"/>
              <w:ind w:left="10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8) отсутствие у участника закупки ограничений для участия в закупках, установленных законодательством Российской Федерации.</w:t>
            </w:r>
          </w:p>
        </w:tc>
      </w:tr>
      <w:tr w:rsidR="005E330C" w:rsidRPr="00AC5BF3" w14:paraId="5073BA3F" w14:textId="77777777" w:rsidTr="005E330C">
        <w:trPr>
          <w:trHeight w:val="1700"/>
        </w:trPr>
        <w:tc>
          <w:tcPr>
            <w:tcW w:w="675" w:type="dxa"/>
            <w:shd w:val="clear" w:color="auto" w:fill="auto"/>
          </w:tcPr>
          <w:p w14:paraId="105B15B7" w14:textId="77777777" w:rsidR="005E330C" w:rsidRPr="00AC5BF3"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lastRenderedPageBreak/>
              <w:t>2.</w:t>
            </w:r>
          </w:p>
        </w:tc>
        <w:tc>
          <w:tcPr>
            <w:tcW w:w="3013" w:type="dxa"/>
            <w:shd w:val="clear" w:color="auto" w:fill="auto"/>
          </w:tcPr>
          <w:p w14:paraId="115CCD79" w14:textId="77777777" w:rsidR="005E330C" w:rsidRPr="00AC5BF3" w:rsidRDefault="005E330C" w:rsidP="005E330C">
            <w:pPr>
              <w:widowControl w:val="0"/>
              <w:suppressAutoHyphens w:val="0"/>
              <w:autoSpaceDE w:val="0"/>
              <w:autoSpaceDN w:val="0"/>
              <w:ind w:left="107" w:right="17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Требование об отсутствии сведений об участнике закупки в реестре недобросовестных поставщиков</w:t>
            </w:r>
          </w:p>
        </w:tc>
        <w:tc>
          <w:tcPr>
            <w:tcW w:w="7029" w:type="dxa"/>
            <w:shd w:val="clear" w:color="auto" w:fill="auto"/>
          </w:tcPr>
          <w:p w14:paraId="30435314" w14:textId="77777777" w:rsidR="005E330C" w:rsidRPr="00AC5BF3" w:rsidRDefault="005E330C" w:rsidP="005E330C">
            <w:pPr>
              <w:widowControl w:val="0"/>
              <w:suppressAutoHyphens w:val="0"/>
              <w:autoSpaceDE w:val="0"/>
              <w:autoSpaceDN w:val="0"/>
              <w:spacing w:line="263" w:lineRule="exact"/>
              <w:ind w:left="107"/>
              <w:rPr>
                <w:rFonts w:ascii="Times New Roman" w:eastAsia="Times New Roman" w:hAnsi="Times New Roman" w:cs="Times New Roman"/>
                <w:b/>
                <w:color w:val="auto"/>
                <w:sz w:val="22"/>
                <w:szCs w:val="22"/>
                <w:lang w:eastAsia="en-US"/>
              </w:rPr>
            </w:pPr>
            <w:r w:rsidRPr="00AC5BF3">
              <w:rPr>
                <w:rFonts w:ascii="Times New Roman" w:eastAsia="Times New Roman" w:hAnsi="Times New Roman" w:cs="Times New Roman"/>
                <w:color w:val="auto"/>
                <w:sz w:val="22"/>
                <w:szCs w:val="22"/>
                <w:lang w:eastAsia="ru-RU"/>
              </w:rPr>
              <w:t>Установлено.</w:t>
            </w:r>
          </w:p>
          <w:p w14:paraId="21D701FB" w14:textId="0CC8DC2E" w:rsidR="005E330C" w:rsidRPr="00AC5BF3" w:rsidRDefault="005E330C" w:rsidP="005E330C">
            <w:pPr>
              <w:widowControl w:val="0"/>
              <w:suppressAutoHyphens w:val="0"/>
              <w:autoSpaceDE w:val="0"/>
              <w:autoSpaceDN w:val="0"/>
              <w:ind w:left="107" w:right="79"/>
              <w:jc w:val="both"/>
              <w:rPr>
                <w:rFonts w:ascii="Times New Roman" w:eastAsia="Times New Roman" w:hAnsi="Times New Roman" w:cs="Times New Roman"/>
                <w:i/>
                <w:color w:val="auto"/>
                <w:sz w:val="20"/>
                <w:szCs w:val="22"/>
                <w:lang w:eastAsia="en-US"/>
              </w:rPr>
            </w:pPr>
            <w:r w:rsidRPr="00AC5BF3">
              <w:rPr>
                <w:rFonts w:ascii="Times New Roman" w:eastAsia="Times New Roman" w:hAnsi="Times New Roman" w:cs="Times New Roman"/>
                <w:bCs/>
                <w:color w:val="auto"/>
                <w:spacing w:val="-4"/>
                <w:sz w:val="22"/>
                <w:szCs w:val="22"/>
                <w:lang w:eastAsia="ar-SA"/>
              </w:rPr>
              <w:t xml:space="preserve">Информация об участнике закупки, </w:t>
            </w:r>
            <w:r w:rsidRPr="00AC5BF3">
              <w:rPr>
                <w:rFonts w:ascii="Times New Roman" w:eastAsia="Times New Roman" w:hAnsi="Times New Roman" w:cs="Times New Roman"/>
                <w:color w:val="auto"/>
                <w:sz w:val="22"/>
                <w:szCs w:val="22"/>
                <w:lang w:eastAsia="ar-SA"/>
              </w:rPr>
              <w:t xml:space="preserve">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r w:rsidRPr="00AC5BF3">
              <w:rPr>
                <w:rFonts w:ascii="Times New Roman" w:eastAsia="Times New Roman" w:hAnsi="Times New Roman" w:cs="Times New Roman"/>
                <w:b/>
                <w:color w:val="auto"/>
                <w:sz w:val="22"/>
                <w:szCs w:val="22"/>
                <w:lang w:eastAsia="ar-SA"/>
              </w:rPr>
              <w:t>должна отсутствовать</w:t>
            </w:r>
            <w:r w:rsidRPr="00AC5BF3">
              <w:rPr>
                <w:rFonts w:ascii="Times New Roman" w:eastAsia="Times New Roman" w:hAnsi="Times New Roman" w:cs="Times New Roman"/>
                <w:color w:val="auto"/>
                <w:sz w:val="22"/>
                <w:szCs w:val="22"/>
                <w:lang w:eastAsia="ar-SA"/>
              </w:rPr>
              <w:t xml:space="preserve"> в реестре недобросовестных поставщиков (подрядчиков, исполнителей</w:t>
            </w:r>
            <w:r w:rsidR="003A339E">
              <w:rPr>
                <w:rFonts w:ascii="Times New Roman" w:eastAsia="Times New Roman" w:hAnsi="Times New Roman" w:cs="Times New Roman"/>
                <w:color w:val="auto"/>
                <w:sz w:val="22"/>
                <w:szCs w:val="22"/>
                <w:lang w:eastAsia="ar-SA"/>
              </w:rPr>
              <w:t>).</w:t>
            </w:r>
          </w:p>
        </w:tc>
      </w:tr>
      <w:tr w:rsidR="005E330C" w:rsidRPr="00AC5BF3" w14:paraId="440B78B6" w14:textId="77777777" w:rsidTr="005E330C">
        <w:trPr>
          <w:trHeight w:val="982"/>
        </w:trPr>
        <w:tc>
          <w:tcPr>
            <w:tcW w:w="675" w:type="dxa"/>
            <w:shd w:val="clear" w:color="auto" w:fill="auto"/>
          </w:tcPr>
          <w:p w14:paraId="02BCE858" w14:textId="77777777" w:rsidR="005E330C" w:rsidRPr="00AC5BF3"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t>3.</w:t>
            </w:r>
          </w:p>
        </w:tc>
        <w:tc>
          <w:tcPr>
            <w:tcW w:w="3013" w:type="dxa"/>
            <w:shd w:val="clear" w:color="auto" w:fill="auto"/>
          </w:tcPr>
          <w:p w14:paraId="242A2933" w14:textId="77777777" w:rsidR="005E330C" w:rsidRPr="00D46D8D" w:rsidRDefault="005E330C" w:rsidP="005E330C">
            <w:pPr>
              <w:widowControl w:val="0"/>
              <w:suppressAutoHyphens w:val="0"/>
              <w:autoSpaceDE w:val="0"/>
              <w:autoSpaceDN w:val="0"/>
              <w:ind w:left="107" w:right="288"/>
              <w:jc w:val="both"/>
              <w:rPr>
                <w:rFonts w:ascii="Times New Roman" w:eastAsia="Times New Roman" w:hAnsi="Times New Roman" w:cs="Times New Roman"/>
                <w:color w:val="auto"/>
                <w:sz w:val="22"/>
                <w:szCs w:val="22"/>
                <w:lang w:eastAsia="en-US"/>
              </w:rPr>
            </w:pPr>
            <w:r w:rsidRPr="00D46D8D">
              <w:rPr>
                <w:rFonts w:ascii="Times New Roman" w:eastAsia="Times New Roman" w:hAnsi="Times New Roman" w:cs="Times New Roman"/>
                <w:color w:val="auto"/>
                <w:sz w:val="22"/>
                <w:szCs w:val="22"/>
                <w:lang w:eastAsia="en-US"/>
              </w:rPr>
              <w:t>Дополнительные требования к участникам</w:t>
            </w:r>
          </w:p>
          <w:p w14:paraId="007B49F9" w14:textId="77777777" w:rsidR="005E330C" w:rsidRPr="00AC5BF3" w:rsidRDefault="005E330C" w:rsidP="005E330C">
            <w:pPr>
              <w:widowControl w:val="0"/>
              <w:suppressAutoHyphens w:val="0"/>
              <w:autoSpaceDE w:val="0"/>
              <w:autoSpaceDN w:val="0"/>
              <w:spacing w:before="13" w:line="269" w:lineRule="exact"/>
              <w:ind w:left="107"/>
              <w:rPr>
                <w:rFonts w:ascii="Times New Roman" w:eastAsia="Times New Roman" w:hAnsi="Times New Roman" w:cs="Times New Roman"/>
                <w:color w:val="auto"/>
                <w:sz w:val="22"/>
                <w:szCs w:val="22"/>
                <w:lang w:eastAsia="en-US"/>
              </w:rPr>
            </w:pPr>
            <w:r w:rsidRPr="00D46D8D">
              <w:rPr>
                <w:rFonts w:ascii="Times New Roman" w:eastAsia="Times New Roman" w:hAnsi="Times New Roman" w:cs="Times New Roman"/>
                <w:color w:val="auto"/>
                <w:sz w:val="22"/>
                <w:szCs w:val="22"/>
                <w:lang w:eastAsia="en-US"/>
              </w:rPr>
              <w:t>закупки</w:t>
            </w:r>
          </w:p>
        </w:tc>
        <w:tc>
          <w:tcPr>
            <w:tcW w:w="7029" w:type="dxa"/>
            <w:shd w:val="clear" w:color="auto" w:fill="auto"/>
          </w:tcPr>
          <w:p w14:paraId="14D181AB" w14:textId="5036AA61" w:rsidR="005E330C" w:rsidRDefault="003A339E"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Н</w:t>
            </w:r>
            <w:r w:rsidR="005E330C" w:rsidRPr="00AF22C5">
              <w:rPr>
                <w:rFonts w:ascii="Times New Roman" w:eastAsia="Times New Roman" w:hAnsi="Times New Roman" w:cs="Times New Roman"/>
                <w:color w:val="auto"/>
                <w:sz w:val="22"/>
                <w:szCs w:val="22"/>
                <w:lang w:eastAsia="ru-RU"/>
              </w:rPr>
              <w:t>аличие опыта выполнения работ, аналогичных предмету закупки, на территории Республики Крым</w:t>
            </w:r>
          </w:p>
          <w:p w14:paraId="4468370B" w14:textId="77777777" w:rsidR="00874458"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p>
          <w:p w14:paraId="6D146FA2" w14:textId="77777777" w:rsidR="00874458" w:rsidRPr="00AC5BF3"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p>
        </w:tc>
      </w:tr>
    </w:tbl>
    <w:p w14:paraId="0722B676"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59BE8643"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7D31976C"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728AF75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p w14:paraId="583F3D56"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AC5BF3">
        <w:rPr>
          <w:rFonts w:ascii="Times New Roman" w:eastAsia="Times New Roman" w:hAnsi="Times New Roman" w:cs="Times New Roman"/>
          <w:color w:val="auto"/>
          <w:sz w:val="20"/>
          <w:szCs w:val="20"/>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III</w:t>
      </w:r>
      <w:r w:rsidRPr="00AC5BF3">
        <w:rPr>
          <w:rFonts w:ascii="Times New Roman" w:eastAsia="Times New Roman" w:hAnsi="Times New Roman" w:cs="Times New Roman"/>
          <w:b/>
          <w:color w:val="auto"/>
          <w:sz w:val="20"/>
          <w:szCs w:val="20"/>
          <w:lang w:eastAsia="ru-RU"/>
        </w:rPr>
        <w:t>. ТРЕБОВАНИЯ К СОДЕРЖАНИЮ И СОСТАВУ ЗАЯВКИ НА УЧАСТИЕ В ЭЛЕКТРОННОМ АУКЦИОНЕ</w:t>
      </w:r>
    </w:p>
    <w:p w14:paraId="0D20F4C5" w14:textId="77777777" w:rsid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445AEBF4" w14:textId="77777777" w:rsidR="006D4BA9" w:rsidRPr="006D4BA9" w:rsidRDefault="006D4BA9" w:rsidP="00AC5BF3">
      <w:pPr>
        <w:suppressAutoHyphens w:val="0"/>
        <w:outlineLvl w:val="1"/>
        <w:rPr>
          <w:rFonts w:ascii="Times New Roman" w:eastAsia="Times New Roman" w:hAnsi="Times New Roman" w:cs="Times New Roman"/>
          <w:color w:val="auto"/>
          <w:sz w:val="28"/>
          <w:szCs w:val="28"/>
          <w:lang w:eastAsia="ru-RU"/>
        </w:rPr>
      </w:pPr>
      <w:r w:rsidRPr="006D4BA9">
        <w:rPr>
          <w:rFonts w:ascii="Times New Roman" w:eastAsia="Times New Roman" w:hAnsi="Times New Roman" w:cs="Times New Roman"/>
          <w:color w:val="auto"/>
          <w:sz w:val="28"/>
          <w:szCs w:val="28"/>
          <w:lang w:eastAsia="ru-RU"/>
        </w:rPr>
        <w:t>В соответствии с приложением «Требования к участникам»</w:t>
      </w:r>
    </w:p>
    <w:p w14:paraId="6F1AC6EE" w14:textId="77777777" w:rsidR="00AC5BF3" w:rsidRDefault="00AC5BF3" w:rsidP="00AC5BF3">
      <w:pPr>
        <w:suppressAutoHyphens w:val="0"/>
        <w:outlineLvl w:val="1"/>
        <w:rPr>
          <w:rFonts w:ascii="Times New Roman" w:eastAsia="Times New Roman" w:hAnsi="Times New Roman" w:cs="Times New Roman"/>
          <w:color w:val="auto"/>
          <w:sz w:val="28"/>
          <w:szCs w:val="28"/>
          <w:lang w:eastAsia="ru-RU"/>
        </w:rPr>
      </w:pPr>
    </w:p>
    <w:p w14:paraId="714E89C0" w14:textId="77777777" w:rsidR="00C17E18" w:rsidRDefault="00C17E18" w:rsidP="00AC5BF3">
      <w:pPr>
        <w:suppressAutoHyphens w:val="0"/>
        <w:outlineLvl w:val="1"/>
        <w:rPr>
          <w:rFonts w:ascii="Times New Roman" w:eastAsia="Times New Roman" w:hAnsi="Times New Roman" w:cs="Times New Roman"/>
          <w:color w:val="auto"/>
          <w:sz w:val="28"/>
          <w:szCs w:val="28"/>
          <w:lang w:eastAsia="ru-RU"/>
        </w:rPr>
      </w:pPr>
    </w:p>
    <w:p w14:paraId="6D077D2A" w14:textId="77777777" w:rsidR="00C17E18" w:rsidRPr="006D4BA9" w:rsidRDefault="00C17E18" w:rsidP="00AC5BF3">
      <w:pPr>
        <w:suppressAutoHyphens w:val="0"/>
        <w:outlineLvl w:val="1"/>
        <w:rPr>
          <w:rFonts w:ascii="Times New Roman" w:eastAsia="Times New Roman" w:hAnsi="Times New Roman" w:cs="Times New Roman"/>
          <w:color w:val="auto"/>
          <w:sz w:val="28"/>
          <w:szCs w:val="28"/>
          <w:lang w:eastAsia="ru-RU"/>
        </w:rPr>
      </w:pPr>
    </w:p>
    <w:p w14:paraId="53599C2F"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3C1C86">
        <w:rPr>
          <w:rFonts w:ascii="Times New Roman" w:eastAsia="Times New Roman" w:hAnsi="Times New Roman" w:cs="Times New Roman"/>
          <w:b/>
          <w:color w:val="auto"/>
          <w:sz w:val="20"/>
          <w:szCs w:val="20"/>
          <w:lang w:val="en-US" w:eastAsia="ru-RU"/>
        </w:rPr>
        <w:t>II</w:t>
      </w:r>
      <w:r w:rsidRPr="003C1C86">
        <w:rPr>
          <w:rFonts w:ascii="Times New Roman" w:eastAsia="Times New Roman" w:hAnsi="Times New Roman" w:cs="Times New Roman"/>
          <w:b/>
          <w:color w:val="auto"/>
          <w:sz w:val="20"/>
          <w:szCs w:val="20"/>
          <w:lang w:eastAsia="ru-RU"/>
        </w:rPr>
        <w:t>.</w:t>
      </w:r>
      <w:r w:rsidRPr="003C1C86">
        <w:rPr>
          <w:rFonts w:ascii="Times New Roman" w:eastAsia="Times New Roman" w:hAnsi="Times New Roman" w:cs="Times New Roman"/>
          <w:b/>
          <w:color w:val="auto"/>
          <w:sz w:val="20"/>
          <w:szCs w:val="20"/>
          <w:lang w:val="en-US" w:eastAsia="ru-RU"/>
        </w:rPr>
        <w:t>IV</w:t>
      </w:r>
      <w:r w:rsidRPr="003C1C86">
        <w:rPr>
          <w:rFonts w:ascii="Times New Roman" w:eastAsia="Times New Roman" w:hAnsi="Times New Roman" w:cs="Times New Roman"/>
          <w:b/>
          <w:color w:val="auto"/>
          <w:sz w:val="20"/>
          <w:szCs w:val="20"/>
          <w:lang w:eastAsia="ru-RU"/>
        </w:rPr>
        <w:t>. СВЕДЕНИЯ ОБ ОГРАНИЧЕНИИ И ЗАПРЕТЕ УЧАСТИЯ В ЭЛЕКТРОННОМ АУКЦИОНЕ</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4854"/>
        <w:gridCol w:w="5186"/>
      </w:tblGrid>
      <w:tr w:rsidR="000329FD" w:rsidRPr="00AC5BF3" w14:paraId="6B56D7ED" w14:textId="77777777" w:rsidTr="000329FD">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2FC98E84"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626D36D1"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4854" w:type="dxa"/>
            <w:tcBorders>
              <w:top w:val="single" w:sz="4" w:space="0" w:color="auto"/>
              <w:left w:val="single" w:sz="4" w:space="0" w:color="auto"/>
              <w:bottom w:val="single" w:sz="4" w:space="0" w:color="auto"/>
              <w:right w:val="single" w:sz="4" w:space="0" w:color="auto"/>
            </w:tcBorders>
            <w:shd w:val="clear" w:color="auto" w:fill="D9D9D9"/>
            <w:vAlign w:val="center"/>
          </w:tcPr>
          <w:p w14:paraId="12DCDA1A"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5186" w:type="dxa"/>
            <w:tcBorders>
              <w:top w:val="single" w:sz="4" w:space="0" w:color="auto"/>
              <w:left w:val="single" w:sz="4" w:space="0" w:color="auto"/>
              <w:bottom w:val="single" w:sz="4" w:space="0" w:color="auto"/>
              <w:right w:val="single" w:sz="4" w:space="0" w:color="auto"/>
            </w:tcBorders>
            <w:shd w:val="clear" w:color="auto" w:fill="D9D9D9"/>
            <w:vAlign w:val="center"/>
          </w:tcPr>
          <w:p w14:paraId="3DA7D9AF"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0329FD" w:rsidRPr="00AC5BF3" w14:paraId="166151CA" w14:textId="77777777" w:rsidTr="000329FD">
        <w:tc>
          <w:tcPr>
            <w:tcW w:w="675" w:type="dxa"/>
            <w:tcBorders>
              <w:top w:val="single" w:sz="4" w:space="0" w:color="auto"/>
              <w:left w:val="single" w:sz="4" w:space="0" w:color="auto"/>
              <w:bottom w:val="single" w:sz="4" w:space="0" w:color="auto"/>
              <w:right w:val="single" w:sz="4" w:space="0" w:color="auto"/>
            </w:tcBorders>
          </w:tcPr>
          <w:p w14:paraId="7DA698A1" w14:textId="77777777" w:rsidR="000329FD" w:rsidRPr="00AC5BF3" w:rsidRDefault="000329FD" w:rsidP="000329FD">
            <w:pPr>
              <w:numPr>
                <w:ilvl w:val="0"/>
                <w:numId w:val="5"/>
              </w:numPr>
              <w:suppressAutoHyphens w:val="0"/>
              <w:spacing w:after="60"/>
              <w:rPr>
                <w:rFonts w:ascii="Times New Roman" w:eastAsia="Times New Roman" w:hAnsi="Times New Roman" w:cs="Times New Roman"/>
                <w:bCs/>
                <w:color w:val="auto"/>
                <w:sz w:val="20"/>
                <w:szCs w:val="20"/>
                <w:lang w:eastAsia="ru-RU"/>
              </w:rPr>
            </w:pPr>
          </w:p>
        </w:tc>
        <w:tc>
          <w:tcPr>
            <w:tcW w:w="4854" w:type="dxa"/>
            <w:tcBorders>
              <w:top w:val="single" w:sz="4" w:space="0" w:color="auto"/>
              <w:left w:val="single" w:sz="4" w:space="0" w:color="auto"/>
              <w:bottom w:val="single" w:sz="4" w:space="0" w:color="auto"/>
              <w:right w:val="single" w:sz="4" w:space="0" w:color="auto"/>
            </w:tcBorders>
          </w:tcPr>
          <w:p w14:paraId="7B3A4A4D"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186" w:type="dxa"/>
            <w:tcBorders>
              <w:top w:val="single" w:sz="4" w:space="0" w:color="auto"/>
              <w:left w:val="single" w:sz="4" w:space="0" w:color="auto"/>
              <w:bottom w:val="single" w:sz="4" w:space="0" w:color="auto"/>
              <w:right w:val="single" w:sz="4" w:space="0" w:color="auto"/>
            </w:tcBorders>
          </w:tcPr>
          <w:p w14:paraId="064168E2" w14:textId="77777777" w:rsidR="000329FD" w:rsidRPr="00981779" w:rsidRDefault="003C1C86" w:rsidP="003C1C86">
            <w:pPr>
              <w:suppressAutoHyphens w:val="0"/>
              <w:jc w:val="both"/>
              <w:rPr>
                <w:rFonts w:ascii="Times New Roman" w:eastAsia="Times New Roman" w:hAnsi="Times New Roman" w:cs="Times New Roman"/>
                <w:color w:val="auto"/>
                <w:sz w:val="20"/>
                <w:szCs w:val="20"/>
                <w:lang w:eastAsia="ru-RU"/>
              </w:rPr>
            </w:pPr>
            <w:r w:rsidRPr="003C1C86">
              <w:rPr>
                <w:rFonts w:ascii="Times New Roman" w:hAnsi="Times New Roman" w:cs="Times New Roman"/>
              </w:rPr>
              <w:t>соответствие ст. 14 Закона 44-ФЗ, если правительством РФ установлены ограничения к предмету закупки</w:t>
            </w:r>
            <w:r w:rsidRPr="00C86450">
              <w:rPr>
                <w:rFonts w:ascii="Times New Roman" w:hAnsi="Times New Roman" w:cs="Times New Roman"/>
                <w:color w:val="auto"/>
                <w:sz w:val="20"/>
                <w:szCs w:val="20"/>
                <w:highlight w:val="lightGray"/>
              </w:rPr>
              <w:t xml:space="preserve"> </w:t>
            </w:r>
          </w:p>
        </w:tc>
      </w:tr>
    </w:tbl>
    <w:p w14:paraId="2E8B61E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p w14:paraId="34372173" w14:textId="77777777" w:rsidR="00C17E18" w:rsidRDefault="00C17E18" w:rsidP="00AC5BF3">
      <w:pPr>
        <w:suppressAutoHyphens w:val="0"/>
        <w:outlineLvl w:val="1"/>
        <w:rPr>
          <w:rFonts w:ascii="Times New Roman" w:eastAsia="Times New Roman" w:hAnsi="Times New Roman" w:cs="Times New Roman"/>
          <w:b/>
          <w:color w:val="auto"/>
          <w:sz w:val="20"/>
          <w:szCs w:val="20"/>
          <w:lang w:eastAsia="ru-RU"/>
        </w:rPr>
      </w:pPr>
    </w:p>
    <w:p w14:paraId="420B0667" w14:textId="77777777" w:rsidR="00C17E18" w:rsidRDefault="00C17E18" w:rsidP="00AC5BF3">
      <w:pPr>
        <w:suppressAutoHyphens w:val="0"/>
        <w:outlineLvl w:val="1"/>
        <w:rPr>
          <w:rFonts w:ascii="Times New Roman" w:eastAsia="Times New Roman" w:hAnsi="Times New Roman" w:cs="Times New Roman"/>
          <w:b/>
          <w:color w:val="auto"/>
          <w:sz w:val="20"/>
          <w:szCs w:val="20"/>
          <w:lang w:eastAsia="ru-RU"/>
        </w:rPr>
      </w:pPr>
    </w:p>
    <w:p w14:paraId="3C017E27"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AC5BF3">
        <w:rPr>
          <w:rFonts w:ascii="Times New Roman" w:eastAsia="Times New Roman" w:hAnsi="Times New Roman" w:cs="Times New Roman"/>
          <w:b/>
          <w:color w:val="auto"/>
          <w:sz w:val="20"/>
          <w:szCs w:val="20"/>
          <w:lang w:val="en-US" w:eastAsia="ru-RU"/>
        </w:rPr>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w:t>
      </w:r>
      <w:r w:rsidRPr="00AC5BF3">
        <w:rPr>
          <w:rFonts w:ascii="Times New Roman" w:eastAsia="Times New Roman" w:hAnsi="Times New Roman" w:cs="Times New Roman"/>
          <w:b/>
          <w:color w:val="auto"/>
          <w:sz w:val="20"/>
          <w:szCs w:val="20"/>
          <w:lang w:eastAsia="ru-RU"/>
        </w:rPr>
        <w:t>. СВЕДЕНИЯ О ПРЕДОСТАВЛЕНИИ ПРЕИМУЩЕСТВ И ПРЕФЕРЕНЦИЙ УЧАСТНИКАМ ЗАКУПКИ</w:t>
      </w:r>
    </w:p>
    <w:p w14:paraId="205164C1"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tbl>
      <w:tblPr>
        <w:tblW w:w="10715" w:type="dxa"/>
        <w:tblInd w:w="-1094" w:type="dxa"/>
        <w:tblLayout w:type="fixed"/>
        <w:tblLook w:val="0020" w:firstRow="1" w:lastRow="0" w:firstColumn="0" w:lastColumn="0" w:noHBand="0" w:noVBand="0"/>
      </w:tblPr>
      <w:tblGrid>
        <w:gridCol w:w="675"/>
        <w:gridCol w:w="3862"/>
        <w:gridCol w:w="6178"/>
      </w:tblGrid>
      <w:tr w:rsidR="00AC5BF3" w:rsidRPr="00AC5BF3" w14:paraId="019C5BE8" w14:textId="77777777" w:rsidTr="00A56348">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D92F7A2"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3A32F28B"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3862" w:type="dxa"/>
            <w:tcBorders>
              <w:top w:val="single" w:sz="4" w:space="0" w:color="auto"/>
              <w:left w:val="single" w:sz="4" w:space="0" w:color="auto"/>
              <w:bottom w:val="single" w:sz="4" w:space="0" w:color="auto"/>
              <w:right w:val="single" w:sz="4" w:space="0" w:color="auto"/>
            </w:tcBorders>
            <w:shd w:val="clear" w:color="auto" w:fill="D9D9D9"/>
            <w:vAlign w:val="center"/>
          </w:tcPr>
          <w:p w14:paraId="4F8F9F87"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6178" w:type="dxa"/>
            <w:tcBorders>
              <w:top w:val="single" w:sz="4" w:space="0" w:color="auto"/>
              <w:left w:val="single" w:sz="4" w:space="0" w:color="auto"/>
              <w:bottom w:val="single" w:sz="4" w:space="0" w:color="auto"/>
              <w:right w:val="single" w:sz="4" w:space="0" w:color="auto"/>
            </w:tcBorders>
            <w:shd w:val="clear" w:color="auto" w:fill="D9D9D9"/>
            <w:vAlign w:val="center"/>
          </w:tcPr>
          <w:p w14:paraId="53E7E07F"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AC5BF3" w:rsidRPr="00AC5BF3" w14:paraId="72CCA3AF" w14:textId="77777777" w:rsidTr="00A56348">
        <w:tc>
          <w:tcPr>
            <w:tcW w:w="675" w:type="dxa"/>
            <w:tcBorders>
              <w:top w:val="single" w:sz="4" w:space="0" w:color="auto"/>
              <w:left w:val="single" w:sz="4" w:space="0" w:color="auto"/>
              <w:bottom w:val="single" w:sz="4" w:space="0" w:color="auto"/>
              <w:right w:val="single" w:sz="4" w:space="0" w:color="auto"/>
            </w:tcBorders>
          </w:tcPr>
          <w:p w14:paraId="667E78BE"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1CEB0A56"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Преимущества, предоставляемые учреждениям и предприятиям уголовно исполнительной системы  </w:t>
            </w:r>
            <w:r w:rsidRPr="00AC5BF3">
              <w:rPr>
                <w:rFonts w:ascii="Times New Roman" w:eastAsia="Times New Roman" w:hAnsi="Times New Roman" w:cs="Times New Roman"/>
                <w:i/>
                <w:color w:val="auto"/>
                <w:sz w:val="20"/>
                <w:szCs w:val="20"/>
                <w:lang w:eastAsia="ru-RU"/>
              </w:rPr>
              <w:t>*в соответствии со ст. 28 Федерального закона</w:t>
            </w:r>
            <w:r w:rsidRPr="00AC5BF3">
              <w:rPr>
                <w:rFonts w:ascii="Times New Roman" w:eastAsia="Times New Roman" w:hAnsi="Times New Roman" w:cs="Times New Roman"/>
                <w:color w:val="auto"/>
                <w:sz w:val="20"/>
                <w:szCs w:val="20"/>
                <w:lang w:eastAsia="ru-RU"/>
              </w:rPr>
              <w:t>:</w:t>
            </w:r>
          </w:p>
        </w:tc>
        <w:tc>
          <w:tcPr>
            <w:tcW w:w="6178" w:type="dxa"/>
            <w:tcBorders>
              <w:top w:val="single" w:sz="4" w:space="0" w:color="auto"/>
              <w:left w:val="single" w:sz="4" w:space="0" w:color="auto"/>
              <w:bottom w:val="single" w:sz="4" w:space="0" w:color="auto"/>
              <w:right w:val="single" w:sz="4" w:space="0" w:color="auto"/>
            </w:tcBorders>
          </w:tcPr>
          <w:p w14:paraId="7FF8471A" w14:textId="77777777" w:rsidR="00AC5BF3" w:rsidRPr="00AC5BF3" w:rsidRDefault="00AC5BF3" w:rsidP="00AC5BF3">
            <w:pPr>
              <w:suppressAutoHyphens w:val="0"/>
              <w:rPr>
                <w:rFonts w:ascii="Times New Roman" w:eastAsia="Times New Roman" w:hAnsi="Times New Roman" w:cs="Times New Roman"/>
                <w:i/>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r w:rsidR="00AC5BF3" w:rsidRPr="00AC5BF3" w14:paraId="50DC2ED0" w14:textId="77777777" w:rsidTr="00A56348">
        <w:tc>
          <w:tcPr>
            <w:tcW w:w="675" w:type="dxa"/>
            <w:tcBorders>
              <w:top w:val="single" w:sz="4" w:space="0" w:color="auto"/>
              <w:left w:val="single" w:sz="4" w:space="0" w:color="auto"/>
              <w:bottom w:val="single" w:sz="4" w:space="0" w:color="auto"/>
              <w:right w:val="single" w:sz="4" w:space="0" w:color="auto"/>
            </w:tcBorders>
          </w:tcPr>
          <w:p w14:paraId="2FB05880"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1B3FFDF2"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Преимущества, предоставляемые организациям инвалидов.</w:t>
            </w:r>
          </w:p>
          <w:p w14:paraId="00FDDF6B"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i/>
                <w:color w:val="auto"/>
                <w:sz w:val="20"/>
                <w:szCs w:val="20"/>
                <w:lang w:eastAsia="ru-RU"/>
              </w:rPr>
              <w:t>*в соответствии со ст. 29 Федерального закона</w:t>
            </w:r>
            <w:r w:rsidRPr="00AC5BF3">
              <w:rPr>
                <w:rFonts w:ascii="Times New Roman" w:eastAsia="Times New Roman" w:hAnsi="Times New Roman" w:cs="Times New Roman"/>
                <w:color w:val="auto"/>
                <w:sz w:val="20"/>
                <w:szCs w:val="20"/>
                <w:lang w:eastAsia="ru-RU"/>
              </w:rPr>
              <w:t xml:space="preserve">: </w:t>
            </w:r>
          </w:p>
        </w:tc>
        <w:tc>
          <w:tcPr>
            <w:tcW w:w="6178" w:type="dxa"/>
            <w:tcBorders>
              <w:top w:val="single" w:sz="4" w:space="0" w:color="auto"/>
              <w:left w:val="single" w:sz="4" w:space="0" w:color="auto"/>
              <w:bottom w:val="single" w:sz="4" w:space="0" w:color="auto"/>
              <w:right w:val="single" w:sz="4" w:space="0" w:color="auto"/>
            </w:tcBorders>
          </w:tcPr>
          <w:p w14:paraId="2670CFAF"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r w:rsidR="00AC5BF3" w:rsidRPr="00AC5BF3" w14:paraId="684DF4D9" w14:textId="77777777" w:rsidTr="00A56348">
        <w:tc>
          <w:tcPr>
            <w:tcW w:w="675" w:type="dxa"/>
            <w:tcBorders>
              <w:top w:val="single" w:sz="4" w:space="0" w:color="auto"/>
              <w:left w:val="single" w:sz="4" w:space="0" w:color="auto"/>
              <w:bottom w:val="single" w:sz="4" w:space="0" w:color="auto"/>
              <w:right w:val="single" w:sz="4" w:space="0" w:color="auto"/>
            </w:tcBorders>
          </w:tcPr>
          <w:p w14:paraId="29FCB66C"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5EEF08BA"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Преференции участникам, по отношению к которым применяется национальный режим </w:t>
            </w:r>
          </w:p>
          <w:p w14:paraId="132EA9F4"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i/>
                <w:color w:val="auto"/>
                <w:sz w:val="20"/>
                <w:szCs w:val="20"/>
                <w:lang w:eastAsia="ru-RU"/>
              </w:rPr>
              <w:t>*в соответствии с ч.1 ст.14 Федерального закона</w:t>
            </w:r>
          </w:p>
        </w:tc>
        <w:tc>
          <w:tcPr>
            <w:tcW w:w="6178" w:type="dxa"/>
            <w:tcBorders>
              <w:top w:val="single" w:sz="4" w:space="0" w:color="auto"/>
              <w:left w:val="single" w:sz="4" w:space="0" w:color="auto"/>
              <w:bottom w:val="single" w:sz="4" w:space="0" w:color="auto"/>
              <w:right w:val="single" w:sz="4" w:space="0" w:color="auto"/>
            </w:tcBorders>
          </w:tcPr>
          <w:p w14:paraId="003ABC1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bl>
    <w:p w14:paraId="11B721C5"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bookmarkStart w:id="6" w:name="_Ref166312503"/>
      <w:bookmarkStart w:id="7" w:name="_Ref166313061"/>
      <w:bookmarkEnd w:id="6"/>
      <w:bookmarkEnd w:id="7"/>
      <w:r w:rsidRPr="00AC5BF3">
        <w:rPr>
          <w:rFonts w:ascii="Times New Roman" w:eastAsia="Times New Roman" w:hAnsi="Times New Roman" w:cs="Times New Roman"/>
          <w:color w:val="auto"/>
          <w:sz w:val="20"/>
          <w:szCs w:val="20"/>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VI</w:t>
      </w:r>
      <w:r w:rsidRPr="00AC5BF3">
        <w:rPr>
          <w:rFonts w:ascii="Times New Roman" w:eastAsia="Times New Roman" w:hAnsi="Times New Roman" w:cs="Times New Roman"/>
          <w:b/>
          <w:color w:val="auto"/>
          <w:sz w:val="20"/>
          <w:szCs w:val="20"/>
          <w:lang w:eastAsia="ru-RU"/>
        </w:rPr>
        <w:t>. УСЛОВИЯ ФИНАНСОВОГО ОБЕСПЕЧЕНИЯ</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2161"/>
        <w:gridCol w:w="7879"/>
      </w:tblGrid>
      <w:tr w:rsidR="00D93509" w:rsidRPr="00AC5BF3" w14:paraId="7D129B34" w14:textId="77777777" w:rsidTr="00D935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974ADF"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7C2031B6"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7A20181D"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7879" w:type="dxa"/>
            <w:tcBorders>
              <w:top w:val="single" w:sz="4" w:space="0" w:color="auto"/>
              <w:left w:val="single" w:sz="4" w:space="0" w:color="auto"/>
              <w:bottom w:val="single" w:sz="4" w:space="0" w:color="auto"/>
              <w:right w:val="single" w:sz="4" w:space="0" w:color="auto"/>
            </w:tcBorders>
            <w:shd w:val="clear" w:color="auto" w:fill="D9D9D9"/>
            <w:vAlign w:val="center"/>
          </w:tcPr>
          <w:p w14:paraId="3C49FA42"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D93509" w:rsidRPr="00AC5BF3" w14:paraId="7B058331" w14:textId="77777777" w:rsidTr="00D93509">
        <w:tc>
          <w:tcPr>
            <w:tcW w:w="675" w:type="dxa"/>
            <w:tcBorders>
              <w:top w:val="single" w:sz="4" w:space="0" w:color="auto"/>
              <w:left w:val="single" w:sz="4" w:space="0" w:color="auto"/>
              <w:bottom w:val="single" w:sz="4" w:space="0" w:color="auto"/>
              <w:right w:val="single" w:sz="4" w:space="0" w:color="auto"/>
            </w:tcBorders>
          </w:tcPr>
          <w:p w14:paraId="4DD902F1" w14:textId="77777777" w:rsidR="00D93509" w:rsidRPr="00AC5BF3" w:rsidRDefault="00D93509" w:rsidP="00D93509">
            <w:pPr>
              <w:suppressAutoHyphens w:val="0"/>
              <w:spacing w:after="6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1.</w:t>
            </w:r>
          </w:p>
        </w:tc>
        <w:tc>
          <w:tcPr>
            <w:tcW w:w="2161" w:type="dxa"/>
            <w:tcBorders>
              <w:top w:val="single" w:sz="4" w:space="0" w:color="auto"/>
              <w:left w:val="single" w:sz="4" w:space="0" w:color="auto"/>
              <w:bottom w:val="single" w:sz="4" w:space="0" w:color="auto"/>
              <w:right w:val="single" w:sz="4" w:space="0" w:color="auto"/>
            </w:tcBorders>
          </w:tcPr>
          <w:p w14:paraId="1952A481"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Размер обеспечения заявок </w:t>
            </w:r>
          </w:p>
        </w:tc>
        <w:tc>
          <w:tcPr>
            <w:tcW w:w="7879" w:type="dxa"/>
            <w:tcBorders>
              <w:top w:val="single" w:sz="4" w:space="0" w:color="auto"/>
              <w:left w:val="single" w:sz="4" w:space="0" w:color="auto"/>
              <w:bottom w:val="single" w:sz="4" w:space="0" w:color="auto"/>
              <w:right w:val="single" w:sz="4" w:space="0" w:color="auto"/>
            </w:tcBorders>
          </w:tcPr>
          <w:p w14:paraId="127DB13F" w14:textId="77777777" w:rsidR="00D93509" w:rsidRPr="00AC5BF3" w:rsidRDefault="00D93509" w:rsidP="00D93509">
            <w:pPr>
              <w:suppressAutoHyphens w:val="0"/>
              <w:autoSpaceDE w:val="0"/>
              <w:autoSpaceDN w:val="0"/>
              <w:adjustRightInd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lang w:eastAsia="ru-RU"/>
              </w:rPr>
              <w:t>Не требуется</w:t>
            </w:r>
          </w:p>
        </w:tc>
      </w:tr>
      <w:tr w:rsidR="00D93509" w:rsidRPr="00AC5BF3" w14:paraId="7B70F0BB" w14:textId="77777777" w:rsidTr="00D93509">
        <w:tc>
          <w:tcPr>
            <w:tcW w:w="675" w:type="dxa"/>
            <w:tcBorders>
              <w:top w:val="single" w:sz="4" w:space="0" w:color="auto"/>
              <w:left w:val="single" w:sz="4" w:space="0" w:color="auto"/>
              <w:bottom w:val="single" w:sz="4" w:space="0" w:color="auto"/>
              <w:right w:val="single" w:sz="4" w:space="0" w:color="auto"/>
            </w:tcBorders>
          </w:tcPr>
          <w:p w14:paraId="1D86EFAE"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bookmarkStart w:id="8" w:name="_Ref166315233"/>
            <w:bookmarkStart w:id="9" w:name="_Ref166315600"/>
            <w:bookmarkStart w:id="10" w:name="_Ref166337491"/>
            <w:bookmarkEnd w:id="8"/>
            <w:bookmarkEnd w:id="9"/>
            <w:r w:rsidRPr="00AC5BF3">
              <w:rPr>
                <w:rFonts w:ascii="Times New Roman" w:eastAsia="Times New Roman" w:hAnsi="Times New Roman" w:cs="Times New Roman"/>
                <w:b/>
                <w:bCs/>
                <w:color w:val="auto"/>
                <w:sz w:val="20"/>
                <w:szCs w:val="20"/>
                <w:lang w:eastAsia="ru-RU"/>
              </w:rPr>
              <w:t>2.</w:t>
            </w:r>
          </w:p>
        </w:tc>
        <w:bookmarkEnd w:id="10"/>
        <w:tc>
          <w:tcPr>
            <w:tcW w:w="2161" w:type="dxa"/>
            <w:tcBorders>
              <w:top w:val="single" w:sz="4" w:space="0" w:color="auto"/>
              <w:left w:val="single" w:sz="4" w:space="0" w:color="auto"/>
              <w:bottom w:val="single" w:sz="4" w:space="0" w:color="auto"/>
              <w:right w:val="single" w:sz="4" w:space="0" w:color="auto"/>
            </w:tcBorders>
          </w:tcPr>
          <w:p w14:paraId="5CA5A9DF"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Размер и способ обеспечения исполнения контракта</w:t>
            </w:r>
          </w:p>
        </w:tc>
        <w:tc>
          <w:tcPr>
            <w:tcW w:w="7879" w:type="dxa"/>
            <w:tcBorders>
              <w:top w:val="single" w:sz="4" w:space="0" w:color="auto"/>
              <w:left w:val="single" w:sz="4" w:space="0" w:color="auto"/>
              <w:bottom w:val="single" w:sz="4" w:space="0" w:color="auto"/>
              <w:right w:val="single" w:sz="4" w:space="0" w:color="auto"/>
            </w:tcBorders>
          </w:tcPr>
          <w:p w14:paraId="5A72AAAC" w14:textId="71256C05" w:rsidR="00D93509" w:rsidRPr="00AC5BF3" w:rsidRDefault="00D93509" w:rsidP="00D93509">
            <w:pPr>
              <w:tabs>
                <w:tab w:val="num" w:pos="720"/>
              </w:tabs>
              <w:jc w:val="both"/>
              <w:rPr>
                <w:rFonts w:ascii="Times New Roman" w:eastAsia="Times New Roman" w:hAnsi="Times New Roman" w:cs="Times New Roman"/>
                <w:color w:val="auto"/>
                <w:lang w:eastAsia="ru-RU"/>
              </w:rPr>
            </w:pPr>
            <w:r w:rsidRPr="00AC5BF3">
              <w:rPr>
                <w:rFonts w:ascii="Times New Roman" w:eastAsia="Times New Roman" w:hAnsi="Times New Roman" w:cs="Times New Roman"/>
                <w:color w:val="auto"/>
                <w:sz w:val="22"/>
                <w:szCs w:val="22"/>
                <w:lang w:eastAsia="ru-RU"/>
              </w:rPr>
              <w:t xml:space="preserve">Размер обеспечения исполнения Контракта составляет </w:t>
            </w:r>
            <w:r w:rsidR="0006144D">
              <w:rPr>
                <w:rFonts w:ascii="Times New Roman" w:eastAsia="Times New Roman" w:hAnsi="Times New Roman" w:cs="Times New Roman"/>
                <w:color w:val="auto"/>
                <w:sz w:val="22"/>
                <w:szCs w:val="22"/>
                <w:lang w:eastAsia="ru-RU"/>
              </w:rPr>
              <w:t>29 206,41</w:t>
            </w:r>
            <w:r w:rsidRPr="00AC5BF3">
              <w:rPr>
                <w:rFonts w:ascii="Times New Roman" w:eastAsia="Times New Roman" w:hAnsi="Times New Roman" w:cs="Times New Roman"/>
                <w:color w:val="auto"/>
                <w:sz w:val="22"/>
                <w:szCs w:val="22"/>
                <w:lang w:eastAsia="ru-RU"/>
              </w:rPr>
              <w:t xml:space="preserve"> рубл</w:t>
            </w:r>
            <w:r w:rsidR="003A339E">
              <w:rPr>
                <w:rFonts w:ascii="Times New Roman" w:eastAsia="Times New Roman" w:hAnsi="Times New Roman" w:cs="Times New Roman"/>
                <w:color w:val="auto"/>
                <w:sz w:val="22"/>
                <w:szCs w:val="22"/>
                <w:lang w:eastAsia="ru-RU"/>
              </w:rPr>
              <w:t>ей</w:t>
            </w:r>
            <w:r w:rsidRPr="00AC5BF3">
              <w:rPr>
                <w:rFonts w:ascii="Times New Roman" w:eastAsia="Times New Roman" w:hAnsi="Times New Roman" w:cs="Times New Roman"/>
                <w:color w:val="auto"/>
                <w:sz w:val="22"/>
                <w:szCs w:val="22"/>
                <w:lang w:eastAsia="ru-RU"/>
              </w:rPr>
              <w:t xml:space="preserve"> (</w:t>
            </w:r>
            <w:r w:rsidR="0006144D">
              <w:rPr>
                <w:rFonts w:ascii="Times New Roman" w:eastAsia="Times New Roman" w:hAnsi="Times New Roman" w:cs="Times New Roman"/>
                <w:color w:val="auto"/>
                <w:sz w:val="22"/>
                <w:szCs w:val="22"/>
                <w:lang w:eastAsia="ru-RU"/>
              </w:rPr>
              <w:t>0,</w:t>
            </w:r>
            <w:r w:rsidR="00AF22C5">
              <w:rPr>
                <w:rFonts w:ascii="Times New Roman" w:eastAsia="Times New Roman" w:hAnsi="Times New Roman" w:cs="Times New Roman"/>
                <w:color w:val="auto"/>
                <w:sz w:val="22"/>
                <w:szCs w:val="22"/>
                <w:lang w:eastAsia="ru-RU"/>
              </w:rPr>
              <w:t xml:space="preserve">5 </w:t>
            </w:r>
            <w:r w:rsidRPr="00AC5BF3">
              <w:rPr>
                <w:rFonts w:ascii="Times New Roman" w:eastAsia="Times New Roman" w:hAnsi="Times New Roman" w:cs="Times New Roman"/>
                <w:color w:val="auto"/>
                <w:sz w:val="22"/>
                <w:szCs w:val="22"/>
                <w:lang w:eastAsia="ru-RU"/>
              </w:rPr>
              <w:t>% от НМЦК)</w:t>
            </w:r>
            <w:r>
              <w:rPr>
                <w:rFonts w:ascii="Times New Roman" w:eastAsia="Times New Roman" w:hAnsi="Times New Roman" w:cs="Times New Roman"/>
                <w:color w:val="auto"/>
                <w:sz w:val="22"/>
                <w:szCs w:val="22"/>
                <w:lang w:eastAsia="ru-RU"/>
              </w:rPr>
              <w:t xml:space="preserve"> </w:t>
            </w:r>
          </w:p>
          <w:p w14:paraId="7C0A8071" w14:textId="77777777" w:rsidR="00D93509" w:rsidRPr="00AC5BF3" w:rsidRDefault="00D93509" w:rsidP="00D93509">
            <w:pPr>
              <w:numPr>
                <w:ilvl w:val="2"/>
                <w:numId w:val="0"/>
              </w:numPr>
              <w:tabs>
                <w:tab w:val="num" w:pos="0"/>
              </w:tabs>
              <w:ind w:firstLine="366"/>
              <w:contextualSpacing/>
              <w:jc w:val="both"/>
              <w:outlineLvl w:val="2"/>
              <w:rPr>
                <w:rFonts w:ascii="Times New Roman" w:eastAsia="Times New Roman" w:hAnsi="Times New Roman" w:cs="Arial"/>
                <w:lang w:eastAsia="ar-SA"/>
              </w:rPr>
            </w:pPr>
            <w:r w:rsidRPr="00AC5BF3">
              <w:rPr>
                <w:rFonts w:ascii="Times New Roman" w:eastAsia="Times New Roman" w:hAnsi="Times New Roman" w:cs="Arial"/>
                <w:lang w:eastAsia="ar-SA"/>
              </w:rPr>
              <w:t xml:space="preserve">Контракт </w:t>
            </w:r>
            <w:r w:rsidRPr="00AC5BF3">
              <w:rPr>
                <w:rFonts w:ascii="Times New Roman" w:eastAsia="Times New Roman" w:hAnsi="Times New Roman" w:cs="Arial"/>
                <w:lang w:eastAsia="en-US"/>
              </w:rPr>
              <w:t>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r w:rsidRPr="00AC5BF3">
              <w:rPr>
                <w:rFonts w:ascii="Times New Roman" w:eastAsia="Times New Roman" w:hAnsi="Times New Roman" w:cs="Arial"/>
                <w:lang w:eastAsia="ar-SA"/>
              </w:rPr>
              <w:t>.</w:t>
            </w:r>
          </w:p>
          <w:p w14:paraId="39EE67D6" w14:textId="77777777" w:rsidR="00D93509" w:rsidRPr="00AC5BF3" w:rsidRDefault="00D93509" w:rsidP="00D93509">
            <w:pPr>
              <w:numPr>
                <w:ilvl w:val="2"/>
                <w:numId w:val="0"/>
              </w:numPr>
              <w:tabs>
                <w:tab w:val="num" w:pos="0"/>
              </w:tabs>
              <w:ind w:firstLine="366"/>
              <w:contextualSpacing/>
              <w:jc w:val="both"/>
              <w:outlineLvl w:val="2"/>
              <w:rPr>
                <w:rFonts w:ascii="Times New Roman" w:eastAsia="Times New Roman" w:hAnsi="Times New Roman" w:cs="Arial"/>
                <w:bCs/>
                <w:lang w:eastAsia="ar-SA"/>
              </w:rPr>
            </w:pPr>
            <w:r w:rsidRPr="00AC5BF3">
              <w:rPr>
                <w:rFonts w:ascii="Times New Roman" w:eastAsia="Droid Sans Fallback" w:hAnsi="Times New Roman" w:cs="Arial"/>
                <w:bCs/>
              </w:rPr>
              <w:t xml:space="preserve">Исполнение контракта может обеспечиваться предоставлением банковской гарантии, выданной банком и </w:t>
            </w:r>
            <w:r w:rsidRPr="00AC5BF3">
              <w:rPr>
                <w:rFonts w:ascii="Times New Roman" w:eastAsia="Times New Roman" w:hAnsi="Times New Roman" w:cs="Arial"/>
                <w:lang w:eastAsia="ar-SA"/>
              </w:rPr>
              <w:t xml:space="preserve">соответствующей требованиям </w:t>
            </w:r>
            <w:hyperlink r:id="rId16" w:history="1">
              <w:r w:rsidRPr="00AC5BF3">
                <w:rPr>
                  <w:rFonts w:ascii="Times New Roman" w:eastAsia="Droid Sans Fallback" w:hAnsi="Times New Roman" w:cs="Arial"/>
                  <w:bCs/>
                </w:rPr>
                <w:t>ст. 45</w:t>
              </w:r>
            </w:hyperlink>
            <w:r w:rsidRPr="00AC5BF3">
              <w:rPr>
                <w:rFonts w:ascii="Times New Roman" w:eastAsia="Times New Roman" w:hAnsi="Times New Roman" w:cs="Arial"/>
                <w:lang w:eastAsia="ar-SA"/>
              </w:rPr>
              <w:t xml:space="preserve"> Федерального закона,</w:t>
            </w:r>
            <w:r w:rsidRPr="00AC5BF3">
              <w:rPr>
                <w:rFonts w:ascii="Times New Roman" w:eastAsia="Times New Roman" w:hAnsi="Times New Roman" w:cs="Arial"/>
                <w:bCs/>
                <w:lang w:eastAsia="ar-SA"/>
              </w:rPr>
              <w:t xml:space="preserve"> </w:t>
            </w:r>
            <w:r w:rsidRPr="00AC5BF3">
              <w:rPr>
                <w:rFonts w:ascii="Times New Roman" w:eastAsia="Droid Sans Fallback" w:hAnsi="Times New Roman" w:cs="Arial"/>
                <w:bCs/>
              </w:rPr>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AC5BF3">
              <w:rPr>
                <w:rFonts w:ascii="Times New Roman" w:eastAsia="Times New Roman" w:hAnsi="Times New Roman" w:cs="Arial"/>
                <w:lang w:eastAsia="en-US"/>
              </w:rPr>
              <w:t>ст. 95 Федерального закона</w:t>
            </w:r>
            <w:r w:rsidRPr="00AC5BF3">
              <w:rPr>
                <w:rFonts w:ascii="Times New Roman" w:eastAsia="Droid Sans Fallback" w:hAnsi="Times New Roman" w:cs="Arial"/>
                <w:bCs/>
              </w:rPr>
              <w:t>.</w:t>
            </w:r>
          </w:p>
          <w:p w14:paraId="0A124F18" w14:textId="77777777" w:rsidR="00D93509" w:rsidRPr="00AC5BF3" w:rsidRDefault="00D93509" w:rsidP="00D93509">
            <w:pPr>
              <w:suppressAutoHyphens w:val="0"/>
              <w:rPr>
                <w:rFonts w:ascii="Times New Roman" w:eastAsia="Times New Roman" w:hAnsi="Times New Roman" w:cs="Times New Roman"/>
                <w:i/>
                <w:color w:val="auto"/>
                <w:sz w:val="20"/>
                <w:szCs w:val="20"/>
                <w:lang w:eastAsia="ru-RU"/>
              </w:rPr>
            </w:pPr>
          </w:p>
        </w:tc>
      </w:tr>
      <w:tr w:rsidR="00D93509" w:rsidRPr="00AC5BF3" w14:paraId="322A8DD7" w14:textId="77777777" w:rsidTr="00D93509">
        <w:tc>
          <w:tcPr>
            <w:tcW w:w="675" w:type="dxa"/>
            <w:tcBorders>
              <w:top w:val="single" w:sz="4" w:space="0" w:color="auto"/>
              <w:left w:val="single" w:sz="4" w:space="0" w:color="auto"/>
              <w:bottom w:val="single" w:sz="4" w:space="0" w:color="auto"/>
              <w:right w:val="single" w:sz="4" w:space="0" w:color="auto"/>
            </w:tcBorders>
          </w:tcPr>
          <w:p w14:paraId="36D02BCC"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4.</w:t>
            </w:r>
          </w:p>
        </w:tc>
        <w:tc>
          <w:tcPr>
            <w:tcW w:w="2161" w:type="dxa"/>
            <w:tcBorders>
              <w:top w:val="single" w:sz="4" w:space="0" w:color="auto"/>
              <w:left w:val="single" w:sz="4" w:space="0" w:color="auto"/>
              <w:bottom w:val="single" w:sz="4" w:space="0" w:color="auto"/>
              <w:right w:val="single" w:sz="4" w:space="0" w:color="auto"/>
            </w:tcBorders>
          </w:tcPr>
          <w:p w14:paraId="6B2D004E" w14:textId="77777777" w:rsidR="00D93509" w:rsidRPr="00AC5BF3" w:rsidRDefault="00D93509" w:rsidP="00D93509">
            <w:pPr>
              <w:suppressLineNumbers/>
              <w:rPr>
                <w:rFonts w:ascii="Times New Roman" w:eastAsia="Times New Roman" w:hAnsi="Times New Roman" w:cs="Times New Roman"/>
                <w:color w:val="auto"/>
                <w:sz w:val="20"/>
                <w:szCs w:val="20"/>
                <w:lang w:eastAsia="ar-SA"/>
              </w:rPr>
            </w:pPr>
            <w:r w:rsidRPr="00AC5BF3">
              <w:rPr>
                <w:rFonts w:ascii="Times New Roman" w:eastAsia="Times New Roman" w:hAnsi="Times New Roman" w:cs="Times New Roman"/>
                <w:color w:val="auto"/>
                <w:sz w:val="20"/>
                <w:szCs w:val="20"/>
                <w:lang w:eastAsia="ar-SA"/>
              </w:rPr>
              <w:t>Срок и порядок предоставления обеспечения исполнения контракта</w:t>
            </w:r>
          </w:p>
          <w:p w14:paraId="3871B050"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p>
        </w:tc>
        <w:tc>
          <w:tcPr>
            <w:tcW w:w="7879" w:type="dxa"/>
            <w:tcBorders>
              <w:top w:val="single" w:sz="4" w:space="0" w:color="auto"/>
              <w:left w:val="single" w:sz="4" w:space="0" w:color="auto"/>
              <w:bottom w:val="single" w:sz="4" w:space="0" w:color="auto"/>
              <w:right w:val="single" w:sz="4" w:space="0" w:color="auto"/>
            </w:tcBorders>
          </w:tcPr>
          <w:p w14:paraId="7C85D030" w14:textId="77777777" w:rsidR="00D93509" w:rsidRPr="00AC5BF3" w:rsidRDefault="00D93509" w:rsidP="00D93509">
            <w:pPr>
              <w:widowControl w:val="0"/>
              <w:suppressAutoHyphens w:val="0"/>
              <w:autoSpaceDE w:val="0"/>
              <w:autoSpaceDN w:val="0"/>
              <w:ind w:firstLine="366"/>
              <w:jc w:val="both"/>
              <w:rPr>
                <w:rFonts w:ascii="Times New Roman" w:eastAsia="Times New Roman" w:hAnsi="Times New Roman" w:cs="Times New Roman"/>
                <w:sz w:val="22"/>
                <w:szCs w:val="22"/>
                <w:lang w:eastAsia="en-US"/>
              </w:rPr>
            </w:pPr>
            <w:r w:rsidRPr="00AC5BF3">
              <w:rPr>
                <w:rFonts w:ascii="Times New Roman" w:eastAsia="Times New Roman" w:hAnsi="Times New Roman" w:cs="Times New Roman"/>
                <w:sz w:val="22"/>
                <w:szCs w:val="22"/>
                <w:lang w:eastAsia="en-US"/>
              </w:rPr>
              <w:t xml:space="preserve">Денежные средства, вносимые в обеспечение исполнения контракта, должны быть перечислены на расчетный счет заказчика, указанный в </w:t>
            </w:r>
            <w:r w:rsidR="0095017B">
              <w:rPr>
                <w:rFonts w:ascii="Times New Roman" w:eastAsia="Times New Roman" w:hAnsi="Times New Roman" w:cs="Times New Roman"/>
                <w:sz w:val="22"/>
                <w:szCs w:val="22"/>
                <w:lang w:eastAsia="en-US"/>
              </w:rPr>
              <w:t>данном извещении</w:t>
            </w:r>
          </w:p>
          <w:p w14:paraId="3490CD8E" w14:textId="77777777" w:rsidR="00D93509" w:rsidRPr="00AC5BF3" w:rsidRDefault="00D93509" w:rsidP="0095017B">
            <w:pPr>
              <w:suppressAutoHyphens w:val="0"/>
              <w:ind w:firstLine="601"/>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sz w:val="22"/>
                <w:szCs w:val="22"/>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tc>
      </w:tr>
      <w:tr w:rsidR="00D93509" w:rsidRPr="00AC5BF3" w14:paraId="53100CF1" w14:textId="77777777" w:rsidTr="00D93509">
        <w:tc>
          <w:tcPr>
            <w:tcW w:w="675" w:type="dxa"/>
            <w:tcBorders>
              <w:top w:val="single" w:sz="4" w:space="0" w:color="auto"/>
              <w:left w:val="single" w:sz="4" w:space="0" w:color="auto"/>
              <w:bottom w:val="single" w:sz="4" w:space="0" w:color="auto"/>
              <w:right w:val="single" w:sz="4" w:space="0" w:color="auto"/>
            </w:tcBorders>
          </w:tcPr>
          <w:p w14:paraId="25902F00"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5.</w:t>
            </w:r>
          </w:p>
        </w:tc>
        <w:tc>
          <w:tcPr>
            <w:tcW w:w="2161" w:type="dxa"/>
            <w:tcBorders>
              <w:top w:val="single" w:sz="4" w:space="0" w:color="auto"/>
              <w:left w:val="single" w:sz="4" w:space="0" w:color="auto"/>
              <w:bottom w:val="single" w:sz="4" w:space="0" w:color="auto"/>
              <w:right w:val="single" w:sz="4" w:space="0" w:color="auto"/>
            </w:tcBorders>
          </w:tcPr>
          <w:p w14:paraId="2767C7D4" w14:textId="77777777" w:rsidR="00D93509" w:rsidRPr="00AC5BF3" w:rsidRDefault="00D93509" w:rsidP="00D93509">
            <w:pPr>
              <w:suppressLineNumbers/>
              <w:rPr>
                <w:rFonts w:ascii="Times New Roman" w:eastAsia="Times New Roman" w:hAnsi="Times New Roman" w:cs="Times New Roman"/>
                <w:color w:val="auto"/>
                <w:sz w:val="20"/>
                <w:szCs w:val="20"/>
                <w:lang w:eastAsia="ar-SA"/>
              </w:rPr>
            </w:pPr>
            <w:r w:rsidRPr="00AC5BF3">
              <w:rPr>
                <w:rFonts w:ascii="Times New Roman" w:eastAsia="Times New Roman" w:hAnsi="Times New Roman" w:cs="Times New Roman"/>
                <w:color w:val="auto"/>
                <w:sz w:val="20"/>
                <w:szCs w:val="20"/>
                <w:lang w:eastAsia="ar-SA"/>
              </w:rPr>
              <w:t>Антидемпинговые меры</w:t>
            </w:r>
          </w:p>
          <w:p w14:paraId="5369C5AA" w14:textId="77777777" w:rsidR="00D93509" w:rsidRPr="00AC5BF3" w:rsidRDefault="00D93509" w:rsidP="00D93509">
            <w:pPr>
              <w:suppressLineNumbers/>
              <w:rPr>
                <w:rFonts w:ascii="Times New Roman" w:eastAsia="Times New Roman" w:hAnsi="Times New Roman" w:cs="Times New Roman"/>
                <w:i/>
                <w:color w:val="auto"/>
                <w:sz w:val="20"/>
                <w:szCs w:val="20"/>
                <w:lang w:eastAsia="ar-SA"/>
              </w:rPr>
            </w:pPr>
            <w:r w:rsidRPr="00AC5BF3">
              <w:rPr>
                <w:rFonts w:ascii="Times New Roman" w:eastAsia="Times New Roman" w:hAnsi="Times New Roman" w:cs="Times New Roman"/>
                <w:i/>
                <w:color w:val="auto"/>
                <w:sz w:val="20"/>
                <w:szCs w:val="20"/>
                <w:lang w:eastAsia="ar-SA"/>
              </w:rPr>
              <w:t xml:space="preserve">в соответствии со статьей 37 Федерального </w:t>
            </w:r>
            <w:r w:rsidRPr="00AC5BF3">
              <w:rPr>
                <w:rFonts w:ascii="Times New Roman" w:eastAsia="Times New Roman" w:hAnsi="Times New Roman" w:cs="Times New Roman"/>
                <w:b/>
                <w:i/>
                <w:color w:val="auto"/>
                <w:sz w:val="20"/>
                <w:szCs w:val="20"/>
                <w:lang w:eastAsia="ar-SA"/>
              </w:rPr>
              <w:t>закона</w:t>
            </w:r>
          </w:p>
        </w:tc>
        <w:tc>
          <w:tcPr>
            <w:tcW w:w="7879" w:type="dxa"/>
            <w:tcBorders>
              <w:top w:val="single" w:sz="4" w:space="0" w:color="auto"/>
              <w:left w:val="single" w:sz="4" w:space="0" w:color="auto"/>
              <w:bottom w:val="single" w:sz="4" w:space="0" w:color="auto"/>
              <w:right w:val="single" w:sz="4" w:space="0" w:color="auto"/>
            </w:tcBorders>
          </w:tcPr>
          <w:p w14:paraId="1BD0E6B3"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382F0FA2"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w:t>
            </w:r>
            <w:r w:rsidRPr="00AC5BF3">
              <w:rPr>
                <w:rFonts w:ascii="Times New Roman" w:eastAsia="Times New Roman" w:hAnsi="Times New Roman" w:cs="Times New Roman"/>
                <w:lang w:eastAsia="ru-RU"/>
              </w:rPr>
              <w:lastRenderedPageBreak/>
              <w:t xml:space="preserve">закупке. </w:t>
            </w:r>
          </w:p>
          <w:p w14:paraId="007792F2"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 xml:space="preserve">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p>
          <w:p w14:paraId="064D0045" w14:textId="77777777" w:rsidR="00D93509" w:rsidRPr="00AC5BF3" w:rsidRDefault="00D93509" w:rsidP="00D93509">
            <w:pPr>
              <w:suppressAutoHyphens w:val="0"/>
              <w:outlineLvl w:val="2"/>
              <w:rPr>
                <w:rFonts w:ascii="Times New Roman" w:eastAsia="Times New Roman" w:hAnsi="Times New Roman" w:cs="Times New Roman"/>
                <w:bCs/>
                <w:color w:val="auto"/>
                <w:sz w:val="20"/>
                <w:szCs w:val="20"/>
                <w:lang w:eastAsia="ru-RU"/>
              </w:rPr>
            </w:pPr>
            <w:r w:rsidRPr="00AC5BF3">
              <w:rPr>
                <w:rFonts w:ascii="Times New Roman" w:eastAsia="Times New Roman" w:hAnsi="Times New Roman" w:cs="Times New Roman"/>
                <w:lang w:eastAsia="en-US"/>
              </w:rPr>
              <w:t>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tc>
      </w:tr>
      <w:tr w:rsidR="00D93509" w:rsidRPr="00317B98" w14:paraId="6B43BB30" w14:textId="77777777" w:rsidTr="00D93509">
        <w:tc>
          <w:tcPr>
            <w:tcW w:w="675" w:type="dxa"/>
            <w:tcBorders>
              <w:top w:val="single" w:sz="4" w:space="0" w:color="auto"/>
              <w:left w:val="single" w:sz="4" w:space="0" w:color="auto"/>
              <w:bottom w:val="single" w:sz="4" w:space="0" w:color="auto"/>
              <w:right w:val="single" w:sz="4" w:space="0" w:color="auto"/>
            </w:tcBorders>
            <w:shd w:val="clear" w:color="auto" w:fill="auto"/>
          </w:tcPr>
          <w:p w14:paraId="29CD4F87"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bookmarkStart w:id="11" w:name="_Ref166315737"/>
            <w:r w:rsidRPr="00317B98">
              <w:rPr>
                <w:rFonts w:ascii="Times New Roman" w:eastAsia="Times New Roman" w:hAnsi="Times New Roman" w:cs="Times New Roman"/>
                <w:snapToGrid w:val="0"/>
                <w:color w:val="auto"/>
                <w:lang w:eastAsia="ru-RU"/>
              </w:rPr>
              <w:lastRenderedPageBreak/>
              <w:t>6.</w:t>
            </w:r>
          </w:p>
        </w:tc>
        <w:bookmarkEnd w:id="11"/>
        <w:tc>
          <w:tcPr>
            <w:tcW w:w="2161" w:type="dxa"/>
            <w:tcBorders>
              <w:top w:val="single" w:sz="4" w:space="0" w:color="auto"/>
              <w:left w:val="single" w:sz="4" w:space="0" w:color="auto"/>
              <w:bottom w:val="single" w:sz="4" w:space="0" w:color="auto"/>
              <w:right w:val="single" w:sz="4" w:space="0" w:color="auto"/>
            </w:tcBorders>
            <w:shd w:val="clear" w:color="auto" w:fill="auto"/>
          </w:tcPr>
          <w:p w14:paraId="4470BDB1" w14:textId="77777777" w:rsidR="00D93509" w:rsidRPr="00317B98" w:rsidRDefault="00D93509" w:rsidP="00D93509">
            <w:pPr>
              <w:keepLines/>
              <w:widowControl w:val="0"/>
              <w:suppressLineNumbers/>
              <w:suppressAutoHyphens w:val="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879" w:type="dxa"/>
            <w:tcBorders>
              <w:top w:val="single" w:sz="4" w:space="0" w:color="auto"/>
              <w:left w:val="single" w:sz="4" w:space="0" w:color="auto"/>
              <w:bottom w:val="single" w:sz="4" w:space="0" w:color="auto"/>
              <w:right w:val="single" w:sz="4" w:space="0" w:color="auto"/>
            </w:tcBorders>
            <w:shd w:val="clear" w:color="auto" w:fill="auto"/>
          </w:tcPr>
          <w:p w14:paraId="5ED3AAC8" w14:textId="41B59832" w:rsidR="003A339E" w:rsidRPr="003A339E" w:rsidRDefault="00D93509"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17B98">
              <w:rPr>
                <w:rFonts w:ascii="Times New Roman" w:eastAsia="Times New Roman" w:hAnsi="Times New Roman" w:cs="Times New Roman"/>
                <w:b/>
                <w:i/>
                <w:color w:val="auto"/>
                <w:lang w:eastAsia="en-US"/>
              </w:rPr>
              <w:t>Обеспечение в виде залога денежных средств вносится по следующим реквизитам:</w:t>
            </w:r>
            <w:r w:rsidR="003A339E">
              <w:t xml:space="preserve"> </w:t>
            </w:r>
            <w:r w:rsidR="003A339E" w:rsidRPr="003A339E">
              <w:rPr>
                <w:rFonts w:ascii="Times New Roman" w:eastAsia="Times New Roman" w:hAnsi="Times New Roman" w:cs="Times New Roman"/>
                <w:bCs/>
                <w:iCs/>
                <w:color w:val="auto"/>
                <w:lang w:eastAsia="en-US"/>
              </w:rPr>
              <w:t>Получатель платежа:</w:t>
            </w:r>
          </w:p>
          <w:p w14:paraId="794BAC2B" w14:textId="091E528B"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 xml:space="preserve">АДМИНИСТРАЦИЯ </w:t>
            </w:r>
            <w:r w:rsidR="00F83118">
              <w:rPr>
                <w:rFonts w:ascii="Times New Roman" w:eastAsia="Times New Roman" w:hAnsi="Times New Roman" w:cs="Times New Roman"/>
                <w:bCs/>
                <w:iCs/>
                <w:color w:val="auto"/>
                <w:lang w:eastAsia="en-US"/>
              </w:rPr>
              <w:t xml:space="preserve">СКАЛИСТОВСКОГО </w:t>
            </w:r>
            <w:r w:rsidRPr="003A339E">
              <w:rPr>
                <w:rFonts w:ascii="Times New Roman" w:eastAsia="Times New Roman" w:hAnsi="Times New Roman" w:cs="Times New Roman"/>
                <w:bCs/>
                <w:iCs/>
                <w:color w:val="auto"/>
                <w:lang w:eastAsia="en-US"/>
              </w:rPr>
              <w:t>СЕЛЬСКОГО ПОСЕЛЕНИЯ БАХЧИСАРАЙСКОГО РАЙОНА РЕСПУБЛИКИ КРЫМ</w:t>
            </w:r>
          </w:p>
          <w:p w14:paraId="6718F4F1" w14:textId="356AB39C"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ОГРН 114</w:t>
            </w:r>
            <w:r w:rsidR="00F83118">
              <w:rPr>
                <w:rFonts w:ascii="Times New Roman" w:eastAsia="Times New Roman" w:hAnsi="Times New Roman" w:cs="Times New Roman"/>
                <w:bCs/>
                <w:iCs/>
                <w:color w:val="auto"/>
                <w:lang w:eastAsia="en-US"/>
              </w:rPr>
              <w:t>9102169270</w:t>
            </w:r>
          </w:p>
          <w:p w14:paraId="43799D30" w14:textId="02572629"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ИНН/КПП 910</w:t>
            </w:r>
            <w:r w:rsidR="00F83118">
              <w:rPr>
                <w:rFonts w:ascii="Times New Roman" w:eastAsia="Times New Roman" w:hAnsi="Times New Roman" w:cs="Times New Roman"/>
                <w:bCs/>
                <w:iCs/>
                <w:color w:val="auto"/>
                <w:lang w:eastAsia="en-US"/>
              </w:rPr>
              <w:t>4003179</w:t>
            </w:r>
            <w:r w:rsidRPr="003A339E">
              <w:rPr>
                <w:rFonts w:ascii="Times New Roman" w:eastAsia="Times New Roman" w:hAnsi="Times New Roman" w:cs="Times New Roman"/>
                <w:bCs/>
                <w:iCs/>
                <w:color w:val="auto"/>
                <w:lang w:eastAsia="en-US"/>
              </w:rPr>
              <w:t>/910</w:t>
            </w:r>
            <w:r w:rsidR="00F83118">
              <w:rPr>
                <w:rFonts w:ascii="Times New Roman" w:eastAsia="Times New Roman" w:hAnsi="Times New Roman" w:cs="Times New Roman"/>
                <w:bCs/>
                <w:iCs/>
                <w:color w:val="auto"/>
                <w:lang w:eastAsia="en-US"/>
              </w:rPr>
              <w:t>401001</w:t>
            </w:r>
          </w:p>
          <w:p w14:paraId="2B9019E6" w14:textId="67809B33"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Банк получателя: ОТДЕЛЕНИЕ РЕСПУБЛИКА КРЫМ БАНКА РОССИИ//УФК по Республике Крым г. Симферополь</w:t>
            </w:r>
          </w:p>
          <w:p w14:paraId="523E4FC4" w14:textId="652E8C30"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р/с 032</w:t>
            </w:r>
            <w:r w:rsidR="00F83118">
              <w:rPr>
                <w:rFonts w:ascii="Times New Roman" w:eastAsia="Times New Roman" w:hAnsi="Times New Roman" w:cs="Times New Roman"/>
                <w:bCs/>
                <w:iCs/>
                <w:color w:val="auto"/>
                <w:lang w:eastAsia="en-US"/>
              </w:rPr>
              <w:t>31643356044507500</w:t>
            </w:r>
          </w:p>
          <w:p w14:paraId="342A0C5D" w14:textId="2EC43175" w:rsidR="00D93509"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БИК 013510002, Л/С 0</w:t>
            </w:r>
            <w:r w:rsidR="00F83118">
              <w:rPr>
                <w:rFonts w:ascii="Times New Roman" w:eastAsia="Times New Roman" w:hAnsi="Times New Roman" w:cs="Times New Roman"/>
                <w:bCs/>
                <w:iCs/>
                <w:color w:val="auto"/>
                <w:lang w:eastAsia="en-US"/>
              </w:rPr>
              <w:t>4753207450</w:t>
            </w:r>
          </w:p>
          <w:p w14:paraId="4A127AA8" w14:textId="77777777" w:rsidR="0044196A" w:rsidRPr="003A339E" w:rsidRDefault="00D93509" w:rsidP="00317B98">
            <w:pPr>
              <w:pStyle w:val="aff5"/>
              <w:spacing w:before="100" w:beforeAutospacing="1" w:after="100" w:afterAutospacing="1"/>
              <w:ind w:left="141"/>
              <w:jc w:val="both"/>
              <w:rPr>
                <w:b/>
                <w:color w:val="auto"/>
                <w:szCs w:val="24"/>
                <w:u w:val="single"/>
              </w:rPr>
            </w:pPr>
            <w:r w:rsidRPr="00317B98">
              <w:rPr>
                <w:color w:val="auto"/>
                <w:szCs w:val="24"/>
                <w:u w:val="single"/>
              </w:rPr>
              <w:t xml:space="preserve">Назначение платежа: «Обеспечение исполнения контракта </w:t>
            </w:r>
            <w:r w:rsidRPr="003A339E">
              <w:rPr>
                <w:color w:val="auto"/>
                <w:szCs w:val="24"/>
                <w:u w:val="single"/>
              </w:rPr>
              <w:t>на</w:t>
            </w:r>
            <w:r w:rsidR="001D1081" w:rsidRPr="003A339E">
              <w:rPr>
                <w:b/>
                <w:color w:val="auto"/>
                <w:szCs w:val="24"/>
                <w:u w:val="single"/>
              </w:rPr>
              <w:t xml:space="preserve"> </w:t>
            </w:r>
          </w:p>
          <w:p w14:paraId="394EC68A" w14:textId="77777777" w:rsidR="00F83118" w:rsidRPr="00F83118" w:rsidRDefault="00F83118" w:rsidP="00F83118">
            <w:pPr>
              <w:pStyle w:val="aff5"/>
              <w:spacing w:before="100" w:beforeAutospacing="1" w:after="100" w:afterAutospacing="1"/>
              <w:ind w:left="143"/>
              <w:jc w:val="both"/>
              <w:rPr>
                <w:bCs/>
                <w:color w:val="auto"/>
                <w:szCs w:val="24"/>
                <w:u w:val="single"/>
              </w:rPr>
            </w:pPr>
            <w:r w:rsidRPr="00F83118">
              <w:rPr>
                <w:bCs/>
                <w:color w:val="auto"/>
                <w:szCs w:val="24"/>
                <w:u w:val="single"/>
              </w:rPr>
              <w:t>«</w:t>
            </w:r>
            <w:r w:rsidRPr="00F83118">
              <w:rPr>
                <w:bCs/>
                <w:color w:val="383838"/>
                <w:szCs w:val="24"/>
                <w:u w:val="single"/>
              </w:rPr>
              <w:t>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ул. Школьная, д.12, 13, 14,  ул. Мичурина д.15, ул. Быковского д.16»</w:t>
            </w:r>
          </w:p>
          <w:p w14:paraId="641ABF25" w14:textId="2D7113BA" w:rsidR="00D93509" w:rsidRPr="00317B98" w:rsidRDefault="00D93509" w:rsidP="00D93509">
            <w:pPr>
              <w:widowControl w:val="0"/>
              <w:suppressAutoHyphens w:val="0"/>
              <w:rPr>
                <w:rFonts w:ascii="Times New Roman" w:eastAsia="Times New Roman" w:hAnsi="Times New Roman" w:cs="Times New Roman"/>
                <w:color w:val="auto"/>
                <w:u w:val="single"/>
                <w:lang w:eastAsia="ru-RU"/>
              </w:rPr>
            </w:pPr>
            <w:r w:rsidRPr="00317B98">
              <w:rPr>
                <w:rFonts w:ascii="Times New Roman" w:eastAsia="Times New Roman" w:hAnsi="Times New Roman" w:cs="Times New Roman"/>
                <w:color w:val="auto"/>
                <w:lang w:eastAsia="ru-RU"/>
              </w:rPr>
              <w:t xml:space="preserve">______________________________________________________________  </w:t>
            </w:r>
            <w:r w:rsidR="003A339E">
              <w:rPr>
                <w:rFonts w:ascii="Times New Roman" w:eastAsia="Times New Roman" w:hAnsi="Times New Roman" w:cs="Times New Roman"/>
                <w:color w:val="auto"/>
                <w:lang w:eastAsia="ru-RU"/>
              </w:rPr>
              <w:t>(</w:t>
            </w:r>
            <w:r w:rsidRPr="00317B98">
              <w:rPr>
                <w:rFonts w:ascii="Times New Roman" w:eastAsia="Times New Roman" w:hAnsi="Times New Roman" w:cs="Times New Roman"/>
                <w:color w:val="auto"/>
                <w:lang w:eastAsia="ru-RU"/>
              </w:rPr>
              <w:t>номер извещения об осуществлении закупки)</w:t>
            </w:r>
          </w:p>
          <w:p w14:paraId="7123D205" w14:textId="77777777" w:rsidR="00D93509" w:rsidRPr="00317B98" w:rsidRDefault="00D93509" w:rsidP="00D93509">
            <w:pPr>
              <w:widowControl w:val="0"/>
              <w:suppressAutoHyphens w:val="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u w:val="single"/>
                <w:lang w:eastAsia="ru-RU"/>
              </w:rPr>
              <w:t xml:space="preserve">______________________________________________________________ </w:t>
            </w:r>
            <w:r w:rsidRPr="00317B98">
              <w:rPr>
                <w:rFonts w:ascii="Times New Roman" w:eastAsia="Times New Roman" w:hAnsi="Times New Roman" w:cs="Times New Roman"/>
                <w:color w:val="auto"/>
                <w:lang w:eastAsia="ru-RU"/>
              </w:rPr>
              <w:t>(указать наименование участника закупки)</w:t>
            </w:r>
          </w:p>
          <w:p w14:paraId="063CF305" w14:textId="77777777" w:rsidR="00D93509" w:rsidRPr="00317B98" w:rsidRDefault="00D93509" w:rsidP="00D93509">
            <w:pPr>
              <w:suppressAutoHyphens w:val="0"/>
              <w:ind w:right="-55"/>
              <w:jc w:val="both"/>
              <w:rPr>
                <w:rFonts w:ascii="Times New Roman" w:eastAsia="Times New Roman" w:hAnsi="Times New Roman" w:cs="Times New Roman"/>
                <w:b/>
                <w:i/>
                <w:color w:val="auto"/>
                <w:lang w:eastAsia="en-US"/>
              </w:rPr>
            </w:pPr>
          </w:p>
        </w:tc>
      </w:tr>
      <w:tr w:rsidR="00D93509" w:rsidRPr="00317B98" w14:paraId="158A7F24" w14:textId="77777777" w:rsidTr="00D93509">
        <w:tc>
          <w:tcPr>
            <w:tcW w:w="675" w:type="dxa"/>
            <w:tcBorders>
              <w:top w:val="single" w:sz="4" w:space="0" w:color="auto"/>
              <w:left w:val="single" w:sz="4" w:space="0" w:color="auto"/>
              <w:bottom w:val="single" w:sz="4" w:space="0" w:color="auto"/>
              <w:right w:val="single" w:sz="4" w:space="0" w:color="auto"/>
            </w:tcBorders>
          </w:tcPr>
          <w:p w14:paraId="20711F5E"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r w:rsidRPr="00317B98">
              <w:rPr>
                <w:rFonts w:ascii="Times New Roman" w:eastAsia="Times New Roman" w:hAnsi="Times New Roman" w:cs="Times New Roman"/>
                <w:snapToGrid w:val="0"/>
                <w:color w:val="auto"/>
                <w:lang w:eastAsia="ru-RU"/>
              </w:rPr>
              <w:t>7.</w:t>
            </w:r>
          </w:p>
        </w:tc>
        <w:tc>
          <w:tcPr>
            <w:tcW w:w="2161" w:type="dxa"/>
            <w:tcBorders>
              <w:top w:val="single" w:sz="4" w:space="0" w:color="auto"/>
              <w:left w:val="single" w:sz="4" w:space="0" w:color="auto"/>
              <w:bottom w:val="single" w:sz="4" w:space="0" w:color="auto"/>
              <w:right w:val="single" w:sz="4" w:space="0" w:color="auto"/>
            </w:tcBorders>
          </w:tcPr>
          <w:p w14:paraId="2ECD279A" w14:textId="77777777" w:rsidR="00D93509" w:rsidRPr="00317B98" w:rsidDel="00D8448F" w:rsidRDefault="00D93509" w:rsidP="00D93509">
            <w:pPr>
              <w:suppressAutoHyphens w:val="0"/>
              <w:autoSpaceDE w:val="0"/>
              <w:autoSpaceDN w:val="0"/>
              <w:adjustRightInd w:val="0"/>
              <w:spacing w:after="12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Информация о банковском сопровождении контракта (в случаях, предусмотренных статьей 35 Федерального закона)</w:t>
            </w:r>
          </w:p>
        </w:tc>
        <w:tc>
          <w:tcPr>
            <w:tcW w:w="7879" w:type="dxa"/>
            <w:tcBorders>
              <w:top w:val="single" w:sz="4" w:space="0" w:color="auto"/>
              <w:left w:val="single" w:sz="4" w:space="0" w:color="auto"/>
              <w:bottom w:val="single" w:sz="4" w:space="0" w:color="auto"/>
              <w:right w:val="single" w:sz="4" w:space="0" w:color="auto"/>
            </w:tcBorders>
          </w:tcPr>
          <w:p w14:paraId="0F74F93E" w14:textId="77777777" w:rsidR="00D93509" w:rsidRPr="00317B98" w:rsidRDefault="00D93509" w:rsidP="00D93509">
            <w:pPr>
              <w:suppressAutoHyphens w:val="0"/>
              <w:spacing w:after="120"/>
              <w:rPr>
                <w:rFonts w:ascii="Times New Roman" w:eastAsia="Times New Roman" w:hAnsi="Times New Roman" w:cs="Times New Roman"/>
                <w:b/>
                <w:i/>
                <w:color w:val="auto"/>
                <w:lang w:eastAsia="en-US"/>
              </w:rPr>
            </w:pPr>
            <w:r w:rsidRPr="00317B98">
              <w:rPr>
                <w:rFonts w:ascii="Times New Roman" w:eastAsia="Times New Roman" w:hAnsi="Times New Roman" w:cs="Times New Roman"/>
                <w:color w:val="auto"/>
                <w:lang w:eastAsia="ru-RU"/>
              </w:rPr>
              <w:t>Банковское сопровождение не предусмотрено</w:t>
            </w:r>
          </w:p>
        </w:tc>
      </w:tr>
      <w:tr w:rsidR="00D93509" w:rsidRPr="00317B98" w14:paraId="63F92CBD" w14:textId="77777777" w:rsidTr="00D93509">
        <w:tc>
          <w:tcPr>
            <w:tcW w:w="675" w:type="dxa"/>
            <w:tcBorders>
              <w:top w:val="single" w:sz="4" w:space="0" w:color="auto"/>
              <w:left w:val="single" w:sz="4" w:space="0" w:color="auto"/>
              <w:bottom w:val="single" w:sz="4" w:space="0" w:color="auto"/>
              <w:right w:val="single" w:sz="4" w:space="0" w:color="auto"/>
            </w:tcBorders>
          </w:tcPr>
          <w:p w14:paraId="7D3C43B8"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r w:rsidRPr="00317B98">
              <w:rPr>
                <w:rFonts w:ascii="Times New Roman" w:eastAsia="Times New Roman" w:hAnsi="Times New Roman" w:cs="Times New Roman"/>
                <w:snapToGrid w:val="0"/>
                <w:color w:val="auto"/>
                <w:lang w:eastAsia="ru-RU"/>
              </w:rPr>
              <w:t>8.</w:t>
            </w:r>
          </w:p>
        </w:tc>
        <w:tc>
          <w:tcPr>
            <w:tcW w:w="2161" w:type="dxa"/>
            <w:tcBorders>
              <w:top w:val="single" w:sz="4" w:space="0" w:color="auto"/>
              <w:left w:val="single" w:sz="4" w:space="0" w:color="auto"/>
              <w:bottom w:val="single" w:sz="4" w:space="0" w:color="auto"/>
              <w:right w:val="single" w:sz="4" w:space="0" w:color="auto"/>
            </w:tcBorders>
          </w:tcPr>
          <w:p w14:paraId="0BFEDA2A" w14:textId="77777777" w:rsidR="00D93509" w:rsidRPr="00317B98" w:rsidRDefault="00D93509" w:rsidP="00D93509">
            <w:pPr>
              <w:suppressAutoHyphens w:val="0"/>
              <w:autoSpaceDE w:val="0"/>
              <w:autoSpaceDN w:val="0"/>
              <w:adjustRightInd w:val="0"/>
              <w:jc w:val="center"/>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Информация о</w:t>
            </w:r>
            <w:r w:rsidR="002A5DBE" w:rsidRPr="00317B98">
              <w:rPr>
                <w:rFonts w:ascii="Times New Roman" w:eastAsia="Times New Roman" w:hAnsi="Times New Roman" w:cs="Times New Roman"/>
                <w:color w:val="auto"/>
                <w:lang w:eastAsia="ru-RU"/>
              </w:rPr>
              <w:t xml:space="preserve"> заключении контракта </w:t>
            </w:r>
          </w:p>
          <w:p w14:paraId="4B043B86" w14:textId="77777777" w:rsidR="00D93509" w:rsidRPr="00317B98" w:rsidRDefault="00D93509" w:rsidP="00D93509">
            <w:pPr>
              <w:keepNext/>
              <w:suppressAutoHyphens w:val="0"/>
              <w:jc w:val="center"/>
              <w:rPr>
                <w:rFonts w:ascii="Times New Roman" w:eastAsia="Times New Roman" w:hAnsi="Times New Roman" w:cs="Times New Roman"/>
                <w:color w:val="auto"/>
                <w:lang w:val="x-none" w:eastAsia="ru-RU"/>
              </w:rPr>
            </w:pPr>
          </w:p>
        </w:tc>
        <w:tc>
          <w:tcPr>
            <w:tcW w:w="7879" w:type="dxa"/>
            <w:tcBorders>
              <w:top w:val="single" w:sz="4" w:space="0" w:color="auto"/>
              <w:left w:val="single" w:sz="4" w:space="0" w:color="auto"/>
              <w:bottom w:val="single" w:sz="4" w:space="0" w:color="auto"/>
              <w:right w:val="single" w:sz="4" w:space="0" w:color="auto"/>
            </w:tcBorders>
          </w:tcPr>
          <w:p w14:paraId="7C6C5B58" w14:textId="77777777" w:rsidR="00D93509" w:rsidRPr="00317B98" w:rsidRDefault="002A5DBE" w:rsidP="003C1C86">
            <w:pPr>
              <w:suppressAutoHyphens w:val="0"/>
              <w:autoSpaceDE w:val="0"/>
              <w:autoSpaceDN w:val="0"/>
              <w:adjustRightInd w:val="0"/>
              <w:ind w:firstLine="459"/>
              <w:jc w:val="both"/>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 xml:space="preserve">В соответствии с п. </w:t>
            </w:r>
            <w:r w:rsidR="004E3E4E" w:rsidRPr="00317B98">
              <w:rPr>
                <w:rFonts w:ascii="Times New Roman" w:eastAsia="Times New Roman" w:hAnsi="Times New Roman" w:cs="Times New Roman"/>
                <w:color w:val="auto"/>
                <w:lang w:eastAsia="ru-RU"/>
              </w:rPr>
              <w:t xml:space="preserve">4 Приложения 1 </w:t>
            </w:r>
            <w:r w:rsidRPr="00317B98">
              <w:rPr>
                <w:rFonts w:ascii="Times New Roman" w:eastAsia="Times New Roman" w:hAnsi="Times New Roman" w:cs="Times New Roman"/>
                <w:color w:val="auto"/>
                <w:lang w:eastAsia="ru-RU"/>
              </w:rPr>
              <w:t xml:space="preserve"> Распоряжения Главы Республики Крым </w:t>
            </w:r>
            <w:r w:rsidR="004E3E4E" w:rsidRPr="00317B98">
              <w:rPr>
                <w:rFonts w:ascii="Times New Roman" w:eastAsia="Times New Roman" w:hAnsi="Times New Roman" w:cs="Times New Roman"/>
                <w:color w:val="auto"/>
                <w:lang w:eastAsia="ru-RU"/>
              </w:rPr>
              <w:t xml:space="preserve">от 01.06.2020 № 214-рг «О некоторых вопросах по реализации постановления Совета министров Республики Крым от 19.05.2020 № 274» Заказчик подписывает контракт в течении трех рабочих дней с даты издания соответствующего </w:t>
            </w:r>
            <w:r w:rsidR="008E6B99" w:rsidRPr="00317B98">
              <w:rPr>
                <w:rFonts w:ascii="Times New Roman" w:eastAsia="Times New Roman" w:hAnsi="Times New Roman" w:cs="Times New Roman"/>
                <w:color w:val="auto"/>
                <w:lang w:eastAsia="ru-RU"/>
              </w:rPr>
              <w:t xml:space="preserve">распоряжения Главы Республики Крым об определении единственного поставщика </w:t>
            </w:r>
            <w:r w:rsidR="008E6B99" w:rsidRPr="00317B98">
              <w:rPr>
                <w:rFonts w:ascii="Times New Roman" w:eastAsia="Times New Roman" w:hAnsi="Times New Roman" w:cs="Times New Roman"/>
                <w:color w:val="auto"/>
                <w:lang w:eastAsia="ru-RU"/>
              </w:rPr>
              <w:lastRenderedPageBreak/>
              <w:t xml:space="preserve">(подрядчика, исполнителя), </w:t>
            </w:r>
          </w:p>
        </w:tc>
      </w:tr>
    </w:tbl>
    <w:p w14:paraId="69362C8B"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317B98">
        <w:rPr>
          <w:rFonts w:ascii="Times New Roman" w:eastAsia="Times New Roman" w:hAnsi="Times New Roman" w:cs="Times New Roman"/>
          <w:color w:val="auto"/>
          <w:lang w:eastAsia="ru-RU"/>
        </w:rPr>
        <w:lastRenderedPageBreak/>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VII</w:t>
      </w:r>
      <w:r w:rsidRPr="00AC5BF3">
        <w:rPr>
          <w:rFonts w:ascii="Times New Roman" w:eastAsia="Times New Roman" w:hAnsi="Times New Roman" w:cs="Times New Roman"/>
          <w:b/>
          <w:color w:val="auto"/>
          <w:sz w:val="20"/>
          <w:szCs w:val="20"/>
          <w:lang w:eastAsia="ru-RU"/>
        </w:rPr>
        <w:t>. УСЛОВИЯ КОНТРАКТА</w:t>
      </w:r>
    </w:p>
    <w:p w14:paraId="472F79C1" w14:textId="37DED781" w:rsidR="00AC5BF3" w:rsidRPr="00AC5BF3" w:rsidRDefault="008E6B99" w:rsidP="003A339E">
      <w:pPr>
        <w:suppressAutoHyphens w:val="0"/>
        <w:rPr>
          <w:rFonts w:ascii="Times New Roman" w:eastAsia="Times New Roman" w:hAnsi="Times New Roman" w:cs="Arial"/>
          <w:b/>
          <w:bCs/>
          <w:color w:val="auto"/>
          <w:highlight w:val="yellow"/>
          <w:lang w:eastAsia="ru-RU"/>
        </w:rPr>
      </w:pPr>
      <w:r w:rsidRPr="008E6B99">
        <w:rPr>
          <w:rFonts w:ascii="Times New Roman" w:eastAsia="Times New Roman" w:hAnsi="Times New Roman" w:cs="Times New Roman"/>
          <w:color w:val="auto"/>
          <w:sz w:val="28"/>
          <w:szCs w:val="28"/>
          <w:lang w:eastAsia="ru-RU"/>
        </w:rPr>
        <w:t>В соответствии с приложением «Проект контракта»</w:t>
      </w:r>
    </w:p>
    <w:p w14:paraId="035EB629" w14:textId="77777777" w:rsidR="00AC5BF3" w:rsidRPr="00AC5BF3" w:rsidRDefault="00AC5BF3" w:rsidP="00C35962">
      <w:pPr>
        <w:tabs>
          <w:tab w:val="left" w:pos="9639"/>
        </w:tabs>
        <w:suppressAutoHyphens w:val="0"/>
        <w:jc w:val="right"/>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ПРОЕКТ</w:t>
      </w:r>
    </w:p>
    <w:p w14:paraId="637EFC96" w14:textId="77777777" w:rsidR="00F07BFE" w:rsidRPr="00AC5BF3" w:rsidRDefault="00F07BFE" w:rsidP="00AC5BF3">
      <w:pPr>
        <w:suppressAutoHyphens w:val="0"/>
        <w:ind w:firstLine="567"/>
        <w:jc w:val="center"/>
        <w:rPr>
          <w:rFonts w:ascii="Times New Roman" w:eastAsia="Times New Roman" w:hAnsi="Times New Roman" w:cs="Times New Roman"/>
          <w:b/>
          <w:snapToGrid w:val="0"/>
          <w:color w:val="auto"/>
          <w:sz w:val="20"/>
          <w:szCs w:val="20"/>
          <w:lang w:eastAsia="ru-RU"/>
        </w:rPr>
      </w:pPr>
    </w:p>
    <w:bookmarkEnd w:id="0"/>
    <w:p w14:paraId="19AD0174" w14:textId="6BA02528" w:rsidR="006E35B2" w:rsidRPr="006E35B2" w:rsidRDefault="00C35962" w:rsidP="006E35B2">
      <w:pPr>
        <w:jc w:val="center"/>
        <w:rPr>
          <w:rFonts w:ascii="Tahoma" w:eastAsia="Times New Roman" w:hAnsi="Tahoma" w:cs="Tahoma"/>
          <w:color w:val="383838"/>
          <w:sz w:val="18"/>
          <w:szCs w:val="18"/>
          <w:lang w:eastAsia="ru-RU"/>
        </w:rPr>
      </w:pPr>
      <w:r w:rsidRPr="00283A41">
        <w:rPr>
          <w:rFonts w:ascii="Times New Roman" w:eastAsia="Times New Roman" w:hAnsi="Times New Roman" w:cs="Times New Roman"/>
          <w:b/>
          <w:bCs/>
          <w:color w:val="auto"/>
          <w:sz w:val="28"/>
          <w:szCs w:val="28"/>
          <w:lang w:eastAsia="ru-RU"/>
        </w:rPr>
        <w:t xml:space="preserve">ИКЗ: </w:t>
      </w:r>
      <w:r w:rsidR="00F83118">
        <w:rPr>
          <w:rFonts w:ascii="Times New Roman" w:eastAsia="Times New Roman" w:hAnsi="Times New Roman" w:cs="Times New Roman"/>
          <w:b/>
          <w:color w:val="383838"/>
          <w:sz w:val="28"/>
          <w:szCs w:val="28"/>
          <w:lang w:eastAsia="ru-RU"/>
        </w:rPr>
        <w:t>253910400317991040100100010004399243</w:t>
      </w:r>
    </w:p>
    <w:p w14:paraId="1D1D7564" w14:textId="77777777" w:rsidR="00C35962" w:rsidRDefault="00C35962" w:rsidP="00C35962">
      <w:pPr>
        <w:jc w:val="center"/>
        <w:rPr>
          <w:rFonts w:ascii="Times New Roman" w:hAnsi="Times New Roman" w:cs="Times New Roman"/>
          <w:b/>
          <w:sz w:val="28"/>
          <w:szCs w:val="28"/>
        </w:rPr>
      </w:pPr>
    </w:p>
    <w:p w14:paraId="0E2D444A" w14:textId="77777777" w:rsidR="00C35962" w:rsidRPr="00F95266" w:rsidRDefault="00C35962" w:rsidP="00C35962">
      <w:pPr>
        <w:jc w:val="center"/>
        <w:rPr>
          <w:rFonts w:ascii="Times New Roman" w:eastAsia="Times New Roman" w:hAnsi="Times New Roman" w:cs="Times New Roman"/>
          <w:b/>
          <w:color w:val="auto"/>
          <w:sz w:val="20"/>
          <w:szCs w:val="20"/>
          <w:lang w:eastAsia="ru-RU"/>
        </w:rPr>
      </w:pPr>
    </w:p>
    <w:p w14:paraId="79A17EE1"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438D8030" w14:textId="77777777" w:rsidR="00D75CBE" w:rsidRPr="00D75CBE" w:rsidRDefault="00D75CBE" w:rsidP="00D75CBE">
      <w:pPr>
        <w:jc w:val="center"/>
        <w:rPr>
          <w:rFonts w:ascii="Times New Roman" w:eastAsia="Times New Roman" w:hAnsi="Times New Roman" w:cs="Times New Roman"/>
          <w:b/>
          <w:bCs/>
          <w:color w:val="050505"/>
          <w:lang w:eastAsia="ar-SA"/>
        </w:rPr>
      </w:pPr>
      <w:r w:rsidRPr="00D75CBE">
        <w:rPr>
          <w:rFonts w:ascii="Times New Roman" w:eastAsia="Times New Roman" w:hAnsi="Times New Roman" w:cs="Times New Roman"/>
          <w:b/>
          <w:color w:val="auto"/>
          <w:lang w:eastAsia="ar-SA"/>
        </w:rPr>
        <w:t xml:space="preserve">МУНИЦИПАЛЬНЫЙ КОНТРАКТ № </w:t>
      </w:r>
      <w:r w:rsidRPr="00D75CBE">
        <w:rPr>
          <w:rFonts w:ascii="Times New Roman" w:eastAsia="Times New Roman" w:hAnsi="Times New Roman" w:cs="Times New Roman"/>
          <w:b/>
          <w:bCs/>
          <w:color w:val="050505"/>
          <w:lang w:eastAsia="ar-SA"/>
        </w:rPr>
        <w:t>_________</w:t>
      </w:r>
    </w:p>
    <w:p w14:paraId="267B946B" w14:textId="77777777" w:rsidR="00D75CBE" w:rsidRPr="00D75CBE" w:rsidRDefault="00D75CBE" w:rsidP="00D75CBE">
      <w:pPr>
        <w:jc w:val="center"/>
        <w:rPr>
          <w:rFonts w:ascii="Times New Roman" w:eastAsia="Times New Roman" w:hAnsi="Times New Roman" w:cs="Times New Roman"/>
          <w:b/>
          <w:color w:val="auto"/>
          <w:lang w:eastAsia="ar-SA"/>
        </w:rPr>
      </w:pPr>
    </w:p>
    <w:tbl>
      <w:tblPr>
        <w:tblW w:w="10173" w:type="dxa"/>
        <w:tblLayout w:type="fixed"/>
        <w:tblLook w:val="0000" w:firstRow="0" w:lastRow="0" w:firstColumn="0" w:lastColumn="0" w:noHBand="0" w:noVBand="0"/>
      </w:tblPr>
      <w:tblGrid>
        <w:gridCol w:w="5086"/>
        <w:gridCol w:w="5087"/>
      </w:tblGrid>
      <w:tr w:rsidR="00D75CBE" w:rsidRPr="00D75CBE" w14:paraId="4D49A4CC" w14:textId="77777777" w:rsidTr="00D75CBE">
        <w:tc>
          <w:tcPr>
            <w:tcW w:w="5086" w:type="dxa"/>
          </w:tcPr>
          <w:p w14:paraId="6DF9A4AF" w14:textId="35D7E541" w:rsidR="00D75CBE" w:rsidRPr="00D75CBE" w:rsidRDefault="00D75CBE" w:rsidP="00D75CBE">
            <w:pPr>
              <w:snapToGrid w:val="0"/>
              <w:rPr>
                <w:rFonts w:ascii="Times New Roman" w:eastAsia="Times New Roman" w:hAnsi="Times New Roman" w:cs="Times New Roman"/>
                <w:color w:val="auto"/>
                <w:spacing w:val="-6"/>
                <w:lang w:eastAsia="ar-SA"/>
              </w:rPr>
            </w:pPr>
            <w:r w:rsidRPr="00D75CBE">
              <w:rPr>
                <w:rFonts w:ascii="Times New Roman" w:eastAsia="Times New Roman" w:hAnsi="Times New Roman" w:cs="Times New Roman"/>
                <w:color w:val="auto"/>
                <w:spacing w:val="-6"/>
                <w:lang w:eastAsia="ar-SA"/>
              </w:rPr>
              <w:t xml:space="preserve">с. </w:t>
            </w:r>
            <w:r w:rsidR="00F83118">
              <w:rPr>
                <w:rFonts w:ascii="Times New Roman" w:eastAsia="Times New Roman" w:hAnsi="Times New Roman" w:cs="Times New Roman"/>
                <w:color w:val="auto"/>
                <w:spacing w:val="-6"/>
                <w:lang w:eastAsia="ar-SA"/>
              </w:rPr>
              <w:t>Скалистое</w:t>
            </w:r>
          </w:p>
        </w:tc>
        <w:tc>
          <w:tcPr>
            <w:tcW w:w="5087" w:type="dxa"/>
          </w:tcPr>
          <w:p w14:paraId="1D2FC949" w14:textId="38F8690D" w:rsidR="00D75CBE" w:rsidRPr="00D75CBE" w:rsidRDefault="00D75CBE" w:rsidP="005727C6">
            <w:pPr>
              <w:snapToGrid w:val="0"/>
              <w:jc w:val="right"/>
              <w:rPr>
                <w:rFonts w:ascii="Times New Roman" w:eastAsia="Times New Roman" w:hAnsi="Times New Roman" w:cs="Times New Roman"/>
                <w:color w:val="auto"/>
                <w:spacing w:val="-6"/>
                <w:lang w:eastAsia="ar-SA"/>
              </w:rPr>
            </w:pPr>
            <w:r w:rsidRPr="00D75CBE">
              <w:rPr>
                <w:rFonts w:ascii="Times New Roman" w:eastAsia="Times New Roman" w:hAnsi="Times New Roman" w:cs="Times New Roman"/>
                <w:color w:val="auto"/>
                <w:spacing w:val="-6"/>
                <w:lang w:eastAsia="ar-SA"/>
              </w:rPr>
              <w:t>«___» ____________ 202</w:t>
            </w:r>
            <w:r w:rsidR="00F83118">
              <w:rPr>
                <w:rFonts w:ascii="Times New Roman" w:eastAsia="Times New Roman" w:hAnsi="Times New Roman" w:cs="Times New Roman"/>
                <w:color w:val="auto"/>
                <w:spacing w:val="-6"/>
                <w:lang w:eastAsia="ar-SA"/>
              </w:rPr>
              <w:t>5</w:t>
            </w:r>
            <w:r w:rsidRPr="00D75CBE">
              <w:rPr>
                <w:rFonts w:ascii="Times New Roman" w:eastAsia="Times New Roman" w:hAnsi="Times New Roman" w:cs="Times New Roman"/>
                <w:color w:val="auto"/>
                <w:spacing w:val="-6"/>
                <w:lang w:eastAsia="ar-SA"/>
              </w:rPr>
              <w:t xml:space="preserve"> г.</w:t>
            </w:r>
          </w:p>
        </w:tc>
      </w:tr>
    </w:tbl>
    <w:p w14:paraId="1D44178E" w14:textId="77777777" w:rsidR="00D75CBE" w:rsidRPr="00D75CBE" w:rsidRDefault="00D75CBE" w:rsidP="00D75CBE">
      <w:pPr>
        <w:widowControl w:val="0"/>
        <w:autoSpaceDE w:val="0"/>
        <w:snapToGrid w:val="0"/>
        <w:ind w:firstLine="720"/>
        <w:jc w:val="both"/>
        <w:rPr>
          <w:rFonts w:ascii="Times New Roman" w:eastAsia="Calibri" w:hAnsi="Times New Roman" w:cs="Times New Roman"/>
          <w:lang w:eastAsia="ar-SA"/>
        </w:rPr>
      </w:pPr>
    </w:p>
    <w:p w14:paraId="58485636" w14:textId="20577A8D" w:rsidR="00D75CBE" w:rsidRPr="004F2F3A" w:rsidRDefault="00D75CBE" w:rsidP="00D75CBE">
      <w:pPr>
        <w:widowControl w:val="0"/>
        <w:autoSpaceDE w:val="0"/>
        <w:snapToGrid w:val="0"/>
        <w:ind w:firstLine="720"/>
        <w:jc w:val="both"/>
        <w:rPr>
          <w:rFonts w:ascii="Times New Roman" w:eastAsia="Calibri" w:hAnsi="Times New Roman" w:cs="Times New Roman"/>
          <w:b/>
          <w:iCs/>
          <w:lang w:eastAsia="ar-SA"/>
        </w:rPr>
      </w:pPr>
      <w:r w:rsidRPr="004F2F3A">
        <w:rPr>
          <w:rFonts w:ascii="Times New Roman" w:eastAsia="Times New Roman" w:hAnsi="Times New Roman" w:cs="Times New Roman"/>
          <w:iCs/>
          <w:color w:val="auto"/>
          <w:lang w:eastAsia="en-US"/>
        </w:rPr>
        <w:t xml:space="preserve">Администрация </w:t>
      </w:r>
      <w:r w:rsidR="00F83118">
        <w:rPr>
          <w:rFonts w:ascii="Times New Roman" w:eastAsia="Times New Roman" w:hAnsi="Times New Roman" w:cs="Times New Roman"/>
          <w:iCs/>
          <w:color w:val="auto"/>
          <w:lang w:eastAsia="en-US"/>
        </w:rPr>
        <w:t>Скалистовского</w:t>
      </w:r>
      <w:r w:rsidR="004F2F3A">
        <w:rPr>
          <w:rFonts w:ascii="Times New Roman" w:eastAsia="Times New Roman" w:hAnsi="Times New Roman" w:cs="Times New Roman"/>
          <w:iCs/>
          <w:color w:val="auto"/>
          <w:lang w:eastAsia="en-US"/>
        </w:rPr>
        <w:t xml:space="preserve"> </w:t>
      </w:r>
      <w:r w:rsidRPr="004F2F3A">
        <w:rPr>
          <w:rFonts w:ascii="Times New Roman" w:eastAsia="Times New Roman" w:hAnsi="Times New Roman" w:cs="Times New Roman"/>
          <w:iCs/>
          <w:color w:val="auto"/>
          <w:lang w:eastAsia="en-US"/>
        </w:rPr>
        <w:t>сельского поселения Бахчисарайского района Республики Крым</w:t>
      </w:r>
      <w:r w:rsidR="003A339E" w:rsidRPr="004F2F3A">
        <w:rPr>
          <w:rFonts w:ascii="Times New Roman" w:eastAsia="Times New Roman" w:hAnsi="Times New Roman" w:cs="Times New Roman"/>
          <w:iCs/>
          <w:color w:val="auto"/>
          <w:lang w:eastAsia="en-US"/>
        </w:rPr>
        <w:t xml:space="preserve"> (Администрация </w:t>
      </w:r>
      <w:r w:rsidR="00837260">
        <w:rPr>
          <w:rFonts w:ascii="Times New Roman" w:eastAsia="Times New Roman" w:hAnsi="Times New Roman" w:cs="Times New Roman"/>
          <w:iCs/>
          <w:color w:val="auto"/>
          <w:lang w:eastAsia="en-US"/>
        </w:rPr>
        <w:t>Скалистовского</w:t>
      </w:r>
      <w:r w:rsidR="003A339E" w:rsidRPr="004F2F3A">
        <w:rPr>
          <w:rFonts w:ascii="Times New Roman" w:eastAsia="Times New Roman" w:hAnsi="Times New Roman" w:cs="Times New Roman"/>
          <w:iCs/>
          <w:color w:val="auto"/>
          <w:lang w:eastAsia="en-US"/>
        </w:rPr>
        <w:t xml:space="preserve"> поселения)</w:t>
      </w:r>
      <w:r w:rsidRPr="004F2F3A">
        <w:rPr>
          <w:rFonts w:ascii="Times New Roman" w:eastAsia="Times New Roman" w:hAnsi="Times New Roman" w:cs="Times New Roman"/>
          <w:iCs/>
          <w:color w:val="auto"/>
          <w:lang w:eastAsia="en-US"/>
        </w:rPr>
        <w:t>, именуем</w:t>
      </w:r>
      <w:r w:rsidR="003A339E" w:rsidRPr="004F2F3A">
        <w:rPr>
          <w:rFonts w:ascii="Times New Roman" w:eastAsia="Times New Roman" w:hAnsi="Times New Roman" w:cs="Times New Roman"/>
          <w:iCs/>
          <w:color w:val="auto"/>
          <w:lang w:eastAsia="en-US"/>
        </w:rPr>
        <w:t>ое</w:t>
      </w:r>
      <w:r w:rsidRPr="004F2F3A">
        <w:rPr>
          <w:rFonts w:ascii="Times New Roman" w:eastAsia="Times New Roman" w:hAnsi="Times New Roman" w:cs="Times New Roman"/>
          <w:iCs/>
          <w:color w:val="auto"/>
          <w:lang w:eastAsia="en-US"/>
        </w:rPr>
        <w:t xml:space="preserve"> в дальнейшем «Заказчик», в</w:t>
      </w:r>
      <w:r w:rsidRPr="004F2F3A">
        <w:rPr>
          <w:rFonts w:ascii="Times New Roman" w:eastAsia="Times New Roman" w:hAnsi="Times New Roman" w:cs="Times New Roman"/>
          <w:bCs/>
          <w:iCs/>
          <w:color w:val="auto"/>
          <w:lang w:eastAsia="en-US"/>
        </w:rPr>
        <w:t xml:space="preserve"> лице </w:t>
      </w:r>
      <w:r w:rsidRPr="004F2F3A">
        <w:rPr>
          <w:rFonts w:ascii="Times New Roman" w:eastAsia="Calibri" w:hAnsi="Times New Roman" w:cs="Times New Roman"/>
          <w:iCs/>
          <w:color w:val="auto"/>
          <w:lang w:eastAsia="en-US"/>
        </w:rPr>
        <w:t xml:space="preserve">Председателя </w:t>
      </w:r>
      <w:r w:rsidR="00837260">
        <w:rPr>
          <w:rFonts w:ascii="Times New Roman" w:eastAsia="Times New Roman" w:hAnsi="Times New Roman" w:cs="Times New Roman"/>
          <w:iCs/>
          <w:color w:val="auto"/>
          <w:lang w:eastAsia="en-US"/>
        </w:rPr>
        <w:t>Скалистовского</w:t>
      </w:r>
      <w:r w:rsidR="006E35B2" w:rsidRPr="004F2F3A">
        <w:rPr>
          <w:rFonts w:ascii="Times New Roman" w:eastAsia="Times New Roman" w:hAnsi="Times New Roman" w:cs="Times New Roman"/>
          <w:iCs/>
          <w:color w:val="auto"/>
          <w:lang w:eastAsia="en-US"/>
        </w:rPr>
        <w:t xml:space="preserve"> </w:t>
      </w:r>
      <w:r w:rsidRPr="004F2F3A">
        <w:rPr>
          <w:rFonts w:ascii="Times New Roman" w:eastAsia="Calibri" w:hAnsi="Times New Roman" w:cs="Times New Roman"/>
          <w:iCs/>
          <w:color w:val="auto"/>
          <w:lang w:eastAsia="en-US"/>
        </w:rPr>
        <w:t xml:space="preserve"> сельского совета - главы администрации </w:t>
      </w:r>
      <w:r w:rsidR="00837260">
        <w:rPr>
          <w:rFonts w:ascii="Times New Roman" w:eastAsia="Times New Roman" w:hAnsi="Times New Roman" w:cs="Times New Roman"/>
          <w:iCs/>
          <w:color w:val="auto"/>
          <w:lang w:eastAsia="en-US"/>
        </w:rPr>
        <w:t>Скалистовского</w:t>
      </w:r>
      <w:r w:rsidR="006E35B2" w:rsidRPr="004F2F3A">
        <w:rPr>
          <w:rFonts w:ascii="Times New Roman" w:eastAsia="Times New Roman" w:hAnsi="Times New Roman" w:cs="Times New Roman"/>
          <w:iCs/>
          <w:color w:val="auto"/>
          <w:lang w:eastAsia="en-US"/>
        </w:rPr>
        <w:t xml:space="preserve"> </w:t>
      </w:r>
      <w:r w:rsidRPr="004F2F3A">
        <w:rPr>
          <w:rFonts w:ascii="Times New Roman" w:eastAsia="Calibri" w:hAnsi="Times New Roman" w:cs="Times New Roman"/>
          <w:iCs/>
          <w:color w:val="auto"/>
          <w:lang w:eastAsia="en-US"/>
        </w:rPr>
        <w:t xml:space="preserve"> сельского поселения </w:t>
      </w:r>
      <w:r w:rsidR="00837260">
        <w:rPr>
          <w:rFonts w:ascii="Times New Roman" w:eastAsia="Times New Roman" w:hAnsi="Times New Roman" w:cs="Times New Roman"/>
          <w:bCs/>
        </w:rPr>
        <w:t>Фурсенко Руслана Викторовича</w:t>
      </w:r>
      <w:r w:rsidRPr="004F2F3A">
        <w:rPr>
          <w:rFonts w:ascii="Times New Roman" w:eastAsia="Times New Roman" w:hAnsi="Times New Roman" w:cs="Times New Roman"/>
          <w:bCs/>
          <w:iCs/>
          <w:color w:val="auto"/>
          <w:lang w:eastAsia="en-US"/>
        </w:rPr>
        <w:t>,</w:t>
      </w:r>
      <w:r w:rsidR="004F2F3A">
        <w:rPr>
          <w:rFonts w:ascii="Times New Roman" w:eastAsia="Times New Roman" w:hAnsi="Times New Roman" w:cs="Times New Roman"/>
          <w:bCs/>
          <w:iCs/>
          <w:color w:val="auto"/>
          <w:lang w:eastAsia="en-US"/>
        </w:rPr>
        <w:t xml:space="preserve"> </w:t>
      </w:r>
      <w:r w:rsidRPr="004F2F3A">
        <w:rPr>
          <w:rFonts w:ascii="Times New Roman" w:eastAsia="Times New Roman" w:hAnsi="Times New Roman" w:cs="Times New Roman"/>
          <w:bCs/>
          <w:iCs/>
          <w:color w:val="auto"/>
          <w:lang w:eastAsia="en-US"/>
        </w:rPr>
        <w:t xml:space="preserve">действующего на основании Устава </w:t>
      </w:r>
      <w:r w:rsidRPr="004F2F3A">
        <w:rPr>
          <w:rFonts w:ascii="Times New Roman" w:eastAsia="Times New Roman" w:hAnsi="Times New Roman" w:cs="Times New Roman"/>
          <w:iCs/>
          <w:color w:val="auto"/>
          <w:lang w:eastAsia="en-US"/>
        </w:rPr>
        <w:t xml:space="preserve">с одной стороны, </w:t>
      </w:r>
      <w:r w:rsidR="0006144D">
        <w:rPr>
          <w:rFonts w:ascii="Times New Roman" w:eastAsia="Times New Roman" w:hAnsi="Times New Roman" w:cs="Times New Roman"/>
          <w:iCs/>
          <w:color w:val="auto"/>
          <w:lang w:eastAsia="en-US"/>
        </w:rPr>
        <w:t>_________________</w:t>
      </w:r>
      <w:r w:rsidRPr="004F2F3A">
        <w:rPr>
          <w:rFonts w:ascii="Times New Roman" w:eastAsia="Times New Roman" w:hAnsi="Times New Roman" w:cs="Times New Roman"/>
          <w:iCs/>
          <w:color w:val="auto"/>
          <w:lang w:eastAsia="en-US"/>
        </w:rPr>
        <w:t xml:space="preserve"> именуемое в дальнейшем «Подрядчик», действующего на основании </w:t>
      </w:r>
      <w:r w:rsidR="00837260">
        <w:rPr>
          <w:rFonts w:ascii="Times New Roman" w:eastAsia="Times New Roman" w:hAnsi="Times New Roman" w:cs="Times New Roman"/>
          <w:iCs/>
          <w:color w:val="auto"/>
          <w:lang w:eastAsia="en-US"/>
        </w:rPr>
        <w:t>устава</w:t>
      </w:r>
      <w:r w:rsidRPr="004F2F3A">
        <w:rPr>
          <w:rFonts w:ascii="Times New Roman" w:eastAsia="Times New Roman" w:hAnsi="Times New Roman" w:cs="Times New Roman"/>
          <w:iCs/>
          <w:color w:val="auto"/>
          <w:lang w:eastAsia="en-US"/>
        </w:rPr>
        <w:t xml:space="preserve">,  с другой Стороны, а вместе именуемые Стороны,  </w:t>
      </w:r>
      <w:r w:rsidRPr="004F2F3A">
        <w:rPr>
          <w:rFonts w:ascii="Times New Roman" w:eastAsia="Times New Roman" w:hAnsi="Times New Roman" w:cs="Times New Roman"/>
          <w:bCs/>
          <w:iCs/>
          <w:color w:val="auto"/>
          <w:spacing w:val="-6"/>
          <w:lang w:eastAsia="en-US"/>
        </w:rPr>
        <w:t xml:space="preserve"> в соответствии с ч. 67 ст. 112 Федерального закона от 05 апреля 2013 г</w:t>
      </w:r>
      <w:r w:rsidR="004F2F3A">
        <w:rPr>
          <w:rFonts w:ascii="Times New Roman" w:eastAsia="Times New Roman" w:hAnsi="Times New Roman" w:cs="Times New Roman"/>
          <w:bCs/>
          <w:iCs/>
          <w:color w:val="auto"/>
          <w:spacing w:val="-6"/>
          <w:lang w:eastAsia="en-US"/>
        </w:rPr>
        <w:t>ода</w:t>
      </w:r>
      <w:r w:rsidRPr="004F2F3A">
        <w:rPr>
          <w:rFonts w:ascii="Times New Roman" w:eastAsia="Times New Roman" w:hAnsi="Times New Roman" w:cs="Times New Roman"/>
          <w:bCs/>
          <w:iCs/>
          <w:color w:val="auto"/>
          <w:spacing w:val="-6"/>
          <w:lang w:eastAsia="en-US"/>
        </w:rPr>
        <w:t xml:space="preserve"> № 44-ФЗ «О контрактной системе в сфере закупок товаров, работ, услуг для обеспечения государственных и муниципальных нужд», с соблюдением</w:t>
      </w:r>
      <w:r w:rsidR="004F2F3A" w:rsidRPr="004F2F3A">
        <w:rPr>
          <w:rFonts w:ascii="Times New Roman" w:eastAsia="Times New Roman" w:hAnsi="Times New Roman" w:cs="Times New Roman"/>
          <w:bCs/>
          <w:iCs/>
          <w:color w:val="auto"/>
          <w:spacing w:val="-6"/>
          <w:lang w:eastAsia="en-US"/>
        </w:rPr>
        <w:t xml:space="preserve"> </w:t>
      </w:r>
      <w:r w:rsidRPr="004F2F3A">
        <w:rPr>
          <w:rFonts w:ascii="Times New Roman" w:eastAsia="Times New Roman" w:hAnsi="Times New Roman" w:cs="Times New Roman"/>
          <w:bCs/>
          <w:iCs/>
          <w:color w:val="auto"/>
          <w:spacing w:val="-6"/>
          <w:lang w:eastAsia="en-US"/>
        </w:rPr>
        <w:t>требований Гражданского кодекса Российской Федерации и иного законодательства Российской Федерации</w:t>
      </w:r>
      <w:r w:rsidRPr="004F2F3A">
        <w:rPr>
          <w:rFonts w:ascii="Times New Roman" w:eastAsia="Times New Roman" w:hAnsi="Times New Roman" w:cs="Times New Roman"/>
          <w:iCs/>
          <w:color w:val="auto"/>
          <w:lang w:eastAsia="en-US"/>
        </w:rPr>
        <w:t>,</w:t>
      </w:r>
      <w:r w:rsidR="004F2F3A">
        <w:rPr>
          <w:rFonts w:ascii="Times New Roman" w:eastAsia="Times New Roman" w:hAnsi="Times New Roman" w:cs="Times New Roman"/>
          <w:iCs/>
          <w:color w:val="auto"/>
          <w:lang w:eastAsia="en-US"/>
        </w:rPr>
        <w:t xml:space="preserve"> Распоряжения Совета министров Республики Крым от  22 мая 2020 года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4F2F3A">
        <w:rPr>
          <w:rFonts w:ascii="Times New Roman" w:eastAsia="Times New Roman" w:hAnsi="Times New Roman" w:cs="Times New Roman"/>
          <w:iCs/>
          <w:color w:val="auto"/>
          <w:lang w:eastAsia="en-US"/>
        </w:rPr>
        <w:t xml:space="preserve"> на основании протокола № ___ от _____</w:t>
      </w:r>
      <w:r w:rsidRPr="004F2F3A">
        <w:rPr>
          <w:rFonts w:ascii="Times New Roman" w:eastAsia="Times New Roman" w:hAnsi="Times New Roman" w:cs="Times New Roman"/>
          <w:bCs/>
          <w:iCs/>
          <w:color w:val="auto"/>
          <w:lang w:eastAsia="en-US"/>
        </w:rPr>
        <w:t xml:space="preserve"> </w:t>
      </w:r>
      <w:r w:rsidRPr="004F2F3A">
        <w:rPr>
          <w:rFonts w:ascii="Times New Roman" w:eastAsia="Times New Roman" w:hAnsi="Times New Roman" w:cs="Times New Roman"/>
          <w:iCs/>
          <w:color w:val="auto"/>
          <w:lang w:eastAsia="ar-SA"/>
        </w:rPr>
        <w:t xml:space="preserve"> заключили настоящий  контракт (далее – Контракт) о нижеследующем:</w:t>
      </w:r>
    </w:p>
    <w:p w14:paraId="6A203539" w14:textId="77777777" w:rsidR="00D75CBE" w:rsidRPr="004F2F3A" w:rsidRDefault="00D75CBE" w:rsidP="00D75CBE">
      <w:pPr>
        <w:spacing w:line="100" w:lineRule="atLeast"/>
        <w:jc w:val="center"/>
        <w:rPr>
          <w:rFonts w:ascii="Times New Roman" w:eastAsia="Times New Roman" w:hAnsi="Times New Roman" w:cs="Times New Roman"/>
          <w:b/>
          <w:bCs/>
          <w:color w:val="auto"/>
          <w:lang w:eastAsia="ar-SA"/>
        </w:rPr>
      </w:pPr>
    </w:p>
    <w:p w14:paraId="70A6C337" w14:textId="77777777" w:rsidR="00D75CBE" w:rsidRPr="00D75CBE" w:rsidRDefault="00D75CBE" w:rsidP="00D75CBE">
      <w:pPr>
        <w:widowControl w:val="0"/>
        <w:suppressAutoHyphens w:val="0"/>
        <w:jc w:val="center"/>
        <w:rPr>
          <w:rFonts w:ascii="Times New Roman" w:hAnsi="Times New Roman" w:cs="Times New Roman"/>
          <w:b/>
          <w:color w:val="auto"/>
          <w:szCs w:val="28"/>
          <w:lang w:val="x-none" w:eastAsia="x-none"/>
        </w:rPr>
      </w:pPr>
      <w:r w:rsidRPr="00D75CBE">
        <w:rPr>
          <w:rFonts w:ascii="Times New Roman" w:hAnsi="Times New Roman" w:cs="Times New Roman"/>
          <w:b/>
          <w:color w:val="auto"/>
          <w:szCs w:val="28"/>
          <w:lang w:eastAsia="x-none"/>
        </w:rPr>
        <w:t>1.</w:t>
      </w:r>
      <w:r w:rsidRPr="00D75CBE">
        <w:rPr>
          <w:rFonts w:ascii="Times New Roman" w:hAnsi="Times New Roman" w:cs="Times New Roman"/>
          <w:b/>
          <w:color w:val="auto"/>
          <w:szCs w:val="28"/>
          <w:lang w:val="x-none" w:eastAsia="x-none"/>
        </w:rPr>
        <w:t xml:space="preserve"> ПРЕДМЕТ КОНТРАКТА</w:t>
      </w:r>
    </w:p>
    <w:p w14:paraId="489C0A51" w14:textId="77777777" w:rsidR="00D75CBE" w:rsidRPr="006E35B2" w:rsidRDefault="00D75CBE" w:rsidP="00D75CBE">
      <w:pPr>
        <w:widowControl w:val="0"/>
        <w:suppressAutoHyphens w:val="0"/>
        <w:jc w:val="center"/>
        <w:rPr>
          <w:rFonts w:ascii="Times New Roman" w:hAnsi="Times New Roman" w:cs="Times New Roman"/>
          <w:b/>
          <w:color w:val="auto"/>
          <w:lang w:val="x-none" w:eastAsia="x-none"/>
        </w:rPr>
      </w:pPr>
    </w:p>
    <w:p w14:paraId="6FFAEB53" w14:textId="77777777" w:rsidR="00837260" w:rsidRPr="00837260" w:rsidRDefault="00D75CBE" w:rsidP="00837260">
      <w:pPr>
        <w:pStyle w:val="aff5"/>
        <w:spacing w:before="100" w:beforeAutospacing="1" w:after="100" w:afterAutospacing="1"/>
        <w:ind w:left="143"/>
        <w:jc w:val="both"/>
        <w:rPr>
          <w:b/>
          <w:color w:val="auto"/>
          <w:szCs w:val="24"/>
        </w:rPr>
      </w:pPr>
      <w:r w:rsidRPr="006E35B2">
        <w:rPr>
          <w:color w:val="auto"/>
          <w:lang w:eastAsia="ar-SA"/>
        </w:rPr>
        <w:t xml:space="preserve">Заказчик поручает, а Подрядчик принимает на себя обязанность выполнить работы по объекту: </w:t>
      </w:r>
      <w:bookmarkStart w:id="12" w:name="_Hlk63718128"/>
      <w:r w:rsidRPr="006E35B2">
        <w:rPr>
          <w:b/>
          <w:lang w:eastAsia="ar-SA"/>
        </w:rPr>
        <w:t>«</w:t>
      </w:r>
      <w:bookmarkStart w:id="13" w:name="_Hlk151741866"/>
      <w:r w:rsidR="006E35B2" w:rsidRPr="006E35B2">
        <w:rPr>
          <w:b/>
        </w:rPr>
        <w:t>Б</w:t>
      </w:r>
      <w:r w:rsidR="006E35B2" w:rsidRPr="006E35B2">
        <w:rPr>
          <w:b/>
          <w:color w:val="383838"/>
        </w:rPr>
        <w:t xml:space="preserve">лагоустройство </w:t>
      </w:r>
      <w:r w:rsidR="004F2F3A">
        <w:rPr>
          <w:b/>
          <w:color w:val="383838"/>
        </w:rPr>
        <w:t>дворовой</w:t>
      </w:r>
      <w:r w:rsidR="006E35B2" w:rsidRPr="006E35B2">
        <w:rPr>
          <w:b/>
          <w:color w:val="383838"/>
        </w:rPr>
        <w:t xml:space="preserve"> территории, расположенно</w:t>
      </w:r>
      <w:r w:rsidR="004F2F3A">
        <w:rPr>
          <w:b/>
          <w:color w:val="383838"/>
        </w:rPr>
        <w:t>й</w:t>
      </w:r>
      <w:r w:rsidR="006E35B2" w:rsidRPr="006E35B2">
        <w:rPr>
          <w:b/>
          <w:color w:val="383838"/>
        </w:rPr>
        <w:t xml:space="preserve"> по адресу:</w:t>
      </w:r>
      <w:r w:rsidR="004F2F3A">
        <w:rPr>
          <w:b/>
          <w:color w:val="383838"/>
        </w:rPr>
        <w:t xml:space="preserve"> </w:t>
      </w:r>
      <w:r w:rsidR="006E35B2" w:rsidRPr="006E35B2">
        <w:rPr>
          <w:b/>
          <w:color w:val="383838"/>
        </w:rPr>
        <w:t>Республика Крым, Бахчисарайский район, с</w:t>
      </w:r>
      <w:r w:rsidR="004F2F3A">
        <w:rPr>
          <w:b/>
          <w:color w:val="383838"/>
        </w:rPr>
        <w:t>.</w:t>
      </w:r>
      <w:r w:rsidR="006E35B2" w:rsidRPr="006E35B2">
        <w:rPr>
          <w:b/>
          <w:color w:val="383838"/>
        </w:rPr>
        <w:t xml:space="preserve"> </w:t>
      </w:r>
      <w:r w:rsidR="00837260">
        <w:rPr>
          <w:b/>
          <w:color w:val="383838"/>
        </w:rPr>
        <w:t>Скалистое</w:t>
      </w:r>
      <w:r w:rsidR="006E35B2" w:rsidRPr="006E35B2">
        <w:rPr>
          <w:b/>
          <w:color w:val="383838"/>
        </w:rPr>
        <w:t xml:space="preserve">, </w:t>
      </w:r>
      <w:bookmarkStart w:id="14" w:name="_Hlk187943643"/>
      <w:bookmarkEnd w:id="12"/>
      <w:bookmarkEnd w:id="13"/>
      <w:r w:rsidR="00837260" w:rsidRPr="00837260">
        <w:rPr>
          <w:b/>
          <w:color w:val="383838"/>
          <w:szCs w:val="24"/>
        </w:rPr>
        <w:t>ул. Школьная, д.12, 13, 14,  ул. Мичурина д.15, ул. Быковского д.16</w:t>
      </w:r>
      <w:bookmarkEnd w:id="14"/>
      <w:r w:rsidR="00837260" w:rsidRPr="00837260">
        <w:rPr>
          <w:b/>
          <w:color w:val="383838"/>
          <w:szCs w:val="24"/>
        </w:rPr>
        <w:t>»</w:t>
      </w:r>
    </w:p>
    <w:p w14:paraId="2544B0A6" w14:textId="2CC67532" w:rsidR="00D75CBE" w:rsidRPr="00D75CBE" w:rsidRDefault="004F2F3A" w:rsidP="00D75CBE">
      <w:pPr>
        <w:widowControl w:val="0"/>
        <w:numPr>
          <w:ilvl w:val="1"/>
          <w:numId w:val="17"/>
        </w:numPr>
        <w:suppressAutoHyphens w:val="0"/>
        <w:ind w:left="0" w:firstLine="0"/>
        <w:jc w:val="both"/>
        <w:rPr>
          <w:rFonts w:ascii="Times New Roman" w:hAnsi="Times New Roman" w:cs="Times New Roman"/>
          <w:lang w:eastAsia="ru-RU"/>
        </w:rPr>
      </w:pPr>
      <w:r>
        <w:rPr>
          <w:rFonts w:ascii="Times New Roman" w:eastAsia="Times New Roman" w:hAnsi="Times New Roman" w:cs="Times New Roman"/>
          <w:b/>
          <w:lang w:eastAsia="ar-SA"/>
        </w:rPr>
        <w:t xml:space="preserve"> (ОКПД </w:t>
      </w:r>
      <w:r w:rsidRPr="004F2F3A">
        <w:rPr>
          <w:rFonts w:ascii="Times New Roman" w:eastAsia="Times New Roman" w:hAnsi="Times New Roman" w:cs="Times New Roman"/>
          <w:b/>
          <w:lang w:eastAsia="ar-SA"/>
        </w:rPr>
        <w:t>4</w:t>
      </w:r>
      <w:r w:rsidR="00837260">
        <w:rPr>
          <w:rFonts w:ascii="Times New Roman" w:eastAsia="Times New Roman" w:hAnsi="Times New Roman" w:cs="Times New Roman"/>
          <w:b/>
          <w:lang w:eastAsia="ar-SA"/>
        </w:rPr>
        <w:t>3</w:t>
      </w:r>
      <w:r w:rsidRPr="004F2F3A">
        <w:rPr>
          <w:rFonts w:ascii="Times New Roman" w:eastAsia="Times New Roman" w:hAnsi="Times New Roman" w:cs="Times New Roman"/>
          <w:b/>
          <w:lang w:eastAsia="ar-SA"/>
        </w:rPr>
        <w:t>.99.9</w:t>
      </w:r>
      <w:r w:rsidR="00837260">
        <w:rPr>
          <w:rFonts w:ascii="Times New Roman" w:eastAsia="Times New Roman" w:hAnsi="Times New Roman" w:cs="Times New Roman"/>
          <w:b/>
          <w:lang w:eastAsia="ar-SA"/>
        </w:rPr>
        <w:t>0</w:t>
      </w:r>
      <w:r w:rsidRPr="004F2F3A">
        <w:rPr>
          <w:rFonts w:ascii="Times New Roman" w:eastAsia="Times New Roman" w:hAnsi="Times New Roman" w:cs="Times New Roman"/>
          <w:b/>
          <w:lang w:eastAsia="ar-SA"/>
        </w:rPr>
        <w:t>.1</w:t>
      </w:r>
      <w:r w:rsidR="00837260">
        <w:rPr>
          <w:rFonts w:ascii="Times New Roman" w:eastAsia="Times New Roman" w:hAnsi="Times New Roman" w:cs="Times New Roman"/>
          <w:b/>
          <w:lang w:eastAsia="ar-SA"/>
        </w:rPr>
        <w:t>9</w:t>
      </w:r>
      <w:r w:rsidRPr="004F2F3A">
        <w:rPr>
          <w:rFonts w:ascii="Times New Roman" w:eastAsia="Times New Roman" w:hAnsi="Times New Roman" w:cs="Times New Roman"/>
          <w:b/>
          <w:lang w:eastAsia="ar-SA"/>
        </w:rPr>
        <w:t>0</w:t>
      </w:r>
      <w:r>
        <w:rPr>
          <w:rFonts w:ascii="Times New Roman" w:eastAsia="Times New Roman" w:hAnsi="Times New Roman" w:cs="Times New Roman"/>
          <w:b/>
          <w:lang w:eastAsia="ar-SA"/>
        </w:rPr>
        <w:t>)</w:t>
      </w:r>
      <w:r w:rsidR="00D75CBE" w:rsidRPr="006E35B2">
        <w:rPr>
          <w:rFonts w:ascii="Times New Roman" w:eastAsia="Times New Roman" w:hAnsi="Times New Roman" w:cs="Times New Roman"/>
          <w:color w:val="auto"/>
          <w:lang w:eastAsia="ar-SA"/>
        </w:rPr>
        <w:t xml:space="preserve">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00D75CBE" w:rsidRPr="006E35B2">
        <w:rPr>
          <w:rFonts w:ascii="Times New Roman" w:hAnsi="Times New Roman" w:cs="Times New Roman"/>
          <w:lang w:eastAsia="ru-RU"/>
        </w:rPr>
        <w:t xml:space="preserve"> и Сметной </w:t>
      </w:r>
      <w:hyperlink w:anchor="Par992" w:history="1">
        <w:r w:rsidR="00D75CBE" w:rsidRPr="006E35B2">
          <w:rPr>
            <w:rFonts w:ascii="Times New Roman" w:hAnsi="Times New Roman" w:cs="Times New Roman"/>
            <w:lang w:eastAsia="ru-RU"/>
          </w:rPr>
          <w:t>документацией</w:t>
        </w:r>
      </w:hyperlink>
      <w:r w:rsidR="00D75CBE" w:rsidRPr="006E35B2">
        <w:rPr>
          <w:rFonts w:ascii="Times New Roman" w:hAnsi="Times New Roman" w:cs="Times New Roman"/>
          <w:lang w:eastAsia="ru-RU"/>
        </w:rPr>
        <w:t xml:space="preserve"> (Приложение № 3 к Контракту) (далее – Сметная</w:t>
      </w:r>
      <w:r w:rsidR="00D75CBE" w:rsidRPr="00D75CBE">
        <w:rPr>
          <w:rFonts w:ascii="Times New Roman" w:hAnsi="Times New Roman" w:cs="Times New Roman"/>
          <w:lang w:eastAsia="ru-RU"/>
        </w:rPr>
        <w:t xml:space="preserve"> документация) </w:t>
      </w:r>
      <w:r w:rsidR="00D75CBE" w:rsidRPr="00D75CBE">
        <w:rPr>
          <w:rFonts w:ascii="Times New Roman" w:eastAsia="Times New Roman" w:hAnsi="Times New Roman" w:cs="Times New Roman"/>
          <w:color w:val="auto"/>
          <w:lang w:eastAsia="ar-SA"/>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sidR="00D75CBE" w:rsidRPr="00D75CBE">
        <w:rPr>
          <w:rFonts w:ascii="Times New Roman" w:hAnsi="Times New Roman" w:cs="Times New Roman"/>
          <w:lang w:eastAsia="ru-RU"/>
        </w:rPr>
        <w:t>.</w:t>
      </w:r>
    </w:p>
    <w:p w14:paraId="5739A75F" w14:textId="77777777" w:rsidR="00D75CBE" w:rsidRPr="00D75CBE" w:rsidRDefault="00D75CBE" w:rsidP="00D75CBE">
      <w:pPr>
        <w:widowControl w:val="0"/>
        <w:numPr>
          <w:ilvl w:val="1"/>
          <w:numId w:val="17"/>
        </w:numPr>
        <w:suppressAutoHyphens w:val="0"/>
        <w:ind w:left="0" w:firstLine="0"/>
        <w:jc w:val="both"/>
        <w:rPr>
          <w:rFonts w:ascii="Times New Roman" w:hAnsi="Times New Roman" w:cs="Times New Roman"/>
          <w:lang w:eastAsia="ru-RU"/>
        </w:rPr>
      </w:pPr>
      <w:r w:rsidRPr="00D75CBE">
        <w:rPr>
          <w:rFonts w:ascii="Times New Roman" w:hAnsi="Times New Roman" w:cs="Times New Roman"/>
          <w:lang w:val="ru" w:eastAsia="ru-RU"/>
        </w:rPr>
        <w:t xml:space="preserve">Виды и объем работ указаны в </w:t>
      </w:r>
      <w:r w:rsidRPr="00D75CBE">
        <w:rPr>
          <w:rFonts w:ascii="Times New Roman" w:eastAsia="Times New Roman" w:hAnsi="Times New Roman" w:cs="Times New Roman"/>
          <w:color w:val="auto"/>
          <w:lang w:val="ru" w:eastAsia="ar-SA"/>
        </w:rPr>
        <w:t>Сметной документации</w:t>
      </w:r>
      <w:r w:rsidRPr="00D75CBE">
        <w:rPr>
          <w:rFonts w:ascii="Times New Roman" w:hAnsi="Times New Roman" w:cs="Times New Roman"/>
          <w:lang w:val="ru" w:eastAsia="ru-RU"/>
        </w:rPr>
        <w:t>, которая является неотъемлемой частью настоящего Контракта.</w:t>
      </w:r>
    </w:p>
    <w:p w14:paraId="59D6C3E6" w14:textId="2E0CAEE1" w:rsidR="00D75CBE" w:rsidRPr="00D75CBE" w:rsidRDefault="00D75CBE" w:rsidP="00D75CBE">
      <w:pPr>
        <w:widowControl w:val="0"/>
        <w:numPr>
          <w:ilvl w:val="1"/>
          <w:numId w:val="17"/>
        </w:numPr>
        <w:suppressAutoHyphens w:val="0"/>
        <w:ind w:left="0" w:firstLine="0"/>
        <w:jc w:val="both"/>
        <w:rPr>
          <w:rFonts w:ascii="Times New Roman" w:hAnsi="Times New Roman" w:cs="Times New Roman"/>
          <w:bCs/>
          <w:lang w:eastAsia="ru-RU"/>
        </w:rPr>
      </w:pPr>
      <w:r w:rsidRPr="00D75CBE">
        <w:rPr>
          <w:rFonts w:ascii="Times New Roman" w:eastAsia="Times New Roman" w:hAnsi="Times New Roman" w:cs="Times New Roman"/>
          <w:color w:val="auto"/>
          <w:shd w:val="clear" w:color="auto" w:fill="FFFFFF"/>
          <w:lang w:eastAsia="ar-SA"/>
        </w:rPr>
        <w:t>Идентификационный</w:t>
      </w:r>
      <w:r w:rsidR="006E35B2">
        <w:rPr>
          <w:rFonts w:ascii="Times New Roman" w:eastAsia="Times New Roman" w:hAnsi="Times New Roman" w:cs="Times New Roman"/>
          <w:color w:val="auto"/>
          <w:lang w:eastAsia="ar-SA"/>
        </w:rPr>
        <w:t xml:space="preserve"> код закупки - </w:t>
      </w:r>
      <w:r w:rsidR="002534CE">
        <w:rPr>
          <w:rFonts w:ascii="Times New Roman" w:eastAsia="Times New Roman" w:hAnsi="Times New Roman" w:cs="Times New Roman"/>
          <w:color w:val="auto"/>
          <w:lang w:eastAsia="ar-SA"/>
        </w:rPr>
        <w:t>253910400317991040100100010004399243</w:t>
      </w:r>
    </w:p>
    <w:p w14:paraId="1F2626F9" w14:textId="77777777" w:rsidR="00D75CBE" w:rsidRPr="00D75CBE" w:rsidRDefault="00D75CBE" w:rsidP="00D75CBE">
      <w:pPr>
        <w:widowControl w:val="0"/>
        <w:suppressAutoHyphens w:val="0"/>
        <w:jc w:val="both"/>
        <w:rPr>
          <w:rFonts w:ascii="Times New Roman" w:hAnsi="Times New Roman" w:cs="Times New Roman"/>
          <w:lang w:eastAsia="ru-RU"/>
        </w:rPr>
      </w:pPr>
    </w:p>
    <w:p w14:paraId="15B1DED3" w14:textId="77777777" w:rsidR="00D75CBE" w:rsidRPr="00D75CBE" w:rsidRDefault="00D75CBE" w:rsidP="00D75CBE">
      <w:pPr>
        <w:widowControl w:val="0"/>
        <w:suppressAutoHyphens w:val="0"/>
        <w:ind w:right="-1"/>
        <w:jc w:val="center"/>
        <w:rPr>
          <w:rFonts w:ascii="Times New Roman" w:hAnsi="Times New Roman" w:cs="Times New Roman"/>
          <w:b/>
          <w:color w:val="auto"/>
          <w:szCs w:val="28"/>
          <w:lang w:val="x-none" w:eastAsia="x-none"/>
        </w:rPr>
      </w:pPr>
      <w:bookmarkStart w:id="15" w:name="Par692"/>
      <w:bookmarkStart w:id="16" w:name="Par694"/>
      <w:bookmarkEnd w:id="15"/>
      <w:bookmarkEnd w:id="16"/>
      <w:r w:rsidRPr="00D75CBE">
        <w:rPr>
          <w:rFonts w:ascii="Times New Roman" w:hAnsi="Times New Roman" w:cs="Times New Roman"/>
          <w:b/>
          <w:color w:val="auto"/>
          <w:szCs w:val="28"/>
          <w:lang w:eastAsia="x-none"/>
        </w:rPr>
        <w:t>2. </w:t>
      </w:r>
      <w:r w:rsidRPr="00D75CBE">
        <w:rPr>
          <w:rFonts w:ascii="Times New Roman" w:hAnsi="Times New Roman" w:cs="Times New Roman"/>
          <w:b/>
          <w:color w:val="auto"/>
          <w:szCs w:val="28"/>
          <w:lang w:val="x-none" w:eastAsia="x-none"/>
        </w:rPr>
        <w:t>ЦЕНА КОНТРАКТА И ПОРЯДОК ОПЛАТЫ</w:t>
      </w:r>
    </w:p>
    <w:p w14:paraId="63BDF940" w14:textId="77777777" w:rsidR="00D75CBE" w:rsidRPr="00D75CBE" w:rsidRDefault="00D75CBE" w:rsidP="00D75CBE">
      <w:pPr>
        <w:widowControl w:val="0"/>
        <w:suppressAutoHyphens w:val="0"/>
        <w:ind w:right="-1"/>
        <w:jc w:val="center"/>
        <w:rPr>
          <w:rFonts w:ascii="Times New Roman" w:hAnsi="Times New Roman" w:cs="Times New Roman"/>
          <w:b/>
          <w:color w:val="auto"/>
          <w:szCs w:val="28"/>
          <w:lang w:val="x-none" w:eastAsia="x-none"/>
        </w:rPr>
      </w:pPr>
    </w:p>
    <w:p w14:paraId="0A0FF9B9" w14:textId="4C7D8B83"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2.1. Цена Контракта составляет </w:t>
      </w:r>
      <w:r w:rsidR="007338A3">
        <w:rPr>
          <w:rFonts w:ascii="Times New Roman" w:hAnsi="Times New Roman"/>
          <w:sz w:val="22"/>
          <w:szCs w:val="22"/>
        </w:rPr>
        <w:t>5 841 281,28 рублей (Пять миллионов восемьсот сорок одна тысяча  двести восемьдесят один рубль 28 копеек)</w:t>
      </w:r>
      <w:r w:rsidRPr="00D75CBE">
        <w:rPr>
          <w:rFonts w:ascii="Times New Roman" w:eastAsia="MS Mincho" w:hAnsi="Times New Roman" w:cs="Times New Roman"/>
          <w:b/>
          <w:color w:val="auto"/>
          <w:lang w:eastAsia="ar-SA"/>
        </w:rPr>
        <w:t>,</w:t>
      </w:r>
      <w:r w:rsidRPr="00D75CBE">
        <w:rPr>
          <w:rFonts w:ascii="Times New Roman" w:hAnsi="Times New Roman" w:cs="Times New Roman"/>
          <w:lang w:val="ru" w:eastAsia="ru-RU"/>
        </w:rPr>
        <w:t xml:space="preserve"> и включает в себя все расходы, связанные с выполнением работ в соответствии с условиями Контракта, в том числе:</w:t>
      </w:r>
    </w:p>
    <w:p w14:paraId="21EBF025"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выполнения всего объема работ;</w:t>
      </w:r>
    </w:p>
    <w:p w14:paraId="73688F49"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lastRenderedPageBreak/>
        <w:t>- стоимость материалов и оборудования, используемых для выполнения работ;</w:t>
      </w:r>
    </w:p>
    <w:p w14:paraId="0D4DC72D"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14:paraId="7BDED34C"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доставки материалов и оборудования до места выполнения работ, их погрузки и разгрузки, хранения, охраны;</w:t>
      </w:r>
    </w:p>
    <w:p w14:paraId="2E5D1587"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расходы по вывозу мусора;</w:t>
      </w:r>
    </w:p>
    <w:p w14:paraId="440FACE4"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гарантийных обязательств;</w:t>
      </w:r>
    </w:p>
    <w:p w14:paraId="2868804B"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noBreakHyphen/>
        <w:t> все непредвиденные затраты, которые могут возникнуть до окончания действия Контракта;</w:t>
      </w:r>
    </w:p>
    <w:p w14:paraId="4C0E9270"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налоги, сборы, пошлины и иные обязательные платежи.</w:t>
      </w:r>
    </w:p>
    <w:p w14:paraId="6614C0AE"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Цена Контракта является твердой и определяется на весь срок исполнения Контракта, за исключением случаев, предусмотренных разделом 10 Контракта.</w:t>
      </w:r>
    </w:p>
    <w:p w14:paraId="4530C5ED"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2.2. </w:t>
      </w:r>
      <w:r w:rsidRPr="00D75CBE">
        <w:rPr>
          <w:rFonts w:ascii="Times New Roman" w:eastAsia="Times New Roman" w:hAnsi="Times New Roman" w:cs="Times New Roman"/>
          <w:color w:val="auto"/>
          <w:lang w:eastAsia="ar-SA"/>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D75CBE">
        <w:rPr>
          <w:rFonts w:ascii="Times New Roman" w:eastAsia="Times New Roman" w:hAnsi="Times New Roman" w:cs="Times New Roman"/>
          <w:bCs/>
          <w:color w:val="auto"/>
          <w:lang w:eastAsia="ar-SA"/>
        </w:rPr>
        <w:t xml:space="preserve"> </w:t>
      </w:r>
    </w:p>
    <w:p w14:paraId="7B25F274" w14:textId="77777777" w:rsidR="00D75CBE" w:rsidRPr="00D75CBE" w:rsidRDefault="00D75CBE" w:rsidP="00D75CBE">
      <w:pPr>
        <w:autoSpaceDE w:val="0"/>
        <w:autoSpaceDN w:val="0"/>
        <w:adjustRightInd w:val="0"/>
        <w:ind w:firstLine="567"/>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79D358C7" w14:textId="77777777" w:rsidR="00D75CBE" w:rsidRPr="00D75CBE" w:rsidRDefault="00D75CBE" w:rsidP="00D75CBE">
      <w:pPr>
        <w:suppressAutoHyphens w:val="0"/>
        <w:ind w:firstLine="708"/>
        <w:contextualSpacing/>
        <w:jc w:val="both"/>
        <w:rPr>
          <w:rFonts w:ascii="Times New Roman" w:eastAsia="Times New Roman" w:hAnsi="Times New Roman" w:cs="Times New Roman"/>
          <w:lang w:eastAsia="ru-RU"/>
        </w:rPr>
      </w:pPr>
      <w:r w:rsidRPr="00D75CBE">
        <w:rPr>
          <w:rFonts w:ascii="Times New Roman" w:eastAsia="Times New Roman" w:hAnsi="Times New Roman" w:cs="Times New Roman"/>
          <w:lang w:eastAsia="ru-RU"/>
        </w:rPr>
        <w:t xml:space="preserve">2.3. Авансирование по Контракту не предусмотрено. </w:t>
      </w:r>
    </w:p>
    <w:p w14:paraId="3C01C83F"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2B6BFFC4"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ar-SA"/>
        </w:rPr>
        <w:t>2.4.1.</w:t>
      </w:r>
      <w:r w:rsidRPr="00D75CBE">
        <w:rPr>
          <w:rFonts w:ascii="Times New Roman" w:eastAsia="Times New Roman" w:hAnsi="Times New Roman" w:cs="Times New Roman"/>
          <w:color w:val="auto"/>
          <w:lang w:eastAsia="ru-RU"/>
        </w:rPr>
        <w:t xml:space="preserve"> Необходимость выполнения непредвиденных работ письменно согласовывается с Государственным заказчиком. При возникновении непредвиденных работ составляется трехсторонний акт и локальная смета на непредвиденные работы с участием представителей Подрядчика, авторского надзора, Государственного заказчика.</w:t>
      </w:r>
    </w:p>
    <w:p w14:paraId="693FC4BD"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ar-SA"/>
        </w:rPr>
        <w:t>2.4.2.</w:t>
      </w:r>
      <w:r w:rsidRPr="00D75CBE">
        <w:rPr>
          <w:rFonts w:ascii="Times New Roman" w:eastAsia="Times New Roman" w:hAnsi="Times New Roman" w:cs="Times New Roman"/>
          <w:color w:val="auto"/>
          <w:lang w:eastAsia="ru-RU"/>
        </w:rPr>
        <w:t xml:space="preserve"> Необходимость применения непредвиденных затрат, согласовывается письменно с Государственным заказчиком.</w:t>
      </w:r>
    </w:p>
    <w:p w14:paraId="4E6B6BE3"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14:paraId="0A16CC85"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(счет-фактура от поставщика, товарно-транспортная накладная). </w:t>
      </w:r>
    </w:p>
    <w:p w14:paraId="27B0B0C2"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14:paraId="4079BCEC" w14:textId="4E27B038"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2.6. 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4F2F3A">
        <w:rPr>
          <w:rFonts w:ascii="Times New Roman" w:hAnsi="Times New Roman" w:cs="Times New Roman"/>
          <w:lang w:val="ru" w:eastAsia="ru-RU"/>
        </w:rPr>
        <w:t>30</w:t>
      </w:r>
      <w:r w:rsidRPr="00D75CBE">
        <w:rPr>
          <w:rFonts w:ascii="Times New Roman" w:hAnsi="Times New Roman" w:cs="Times New Roman"/>
          <w:lang w:val="ru" w:eastAsia="ru-RU"/>
        </w:rPr>
        <w:t xml:space="preserve"> (</w:t>
      </w:r>
      <w:r w:rsidR="004F2F3A">
        <w:rPr>
          <w:rFonts w:ascii="Times New Roman" w:hAnsi="Times New Roman" w:cs="Times New Roman"/>
          <w:lang w:val="ru" w:eastAsia="ru-RU"/>
        </w:rPr>
        <w:t>тридцати</w:t>
      </w:r>
      <w:r w:rsidRPr="00D75CBE">
        <w:rPr>
          <w:rFonts w:ascii="Times New Roman" w:hAnsi="Times New Roman" w:cs="Times New Roman"/>
          <w:lang w:val="ru" w:eastAsia="ru-RU"/>
        </w:rPr>
        <w:t>)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 работ и затрат по форме № КС-3 на основании представленных Подрядчиком счета и счета-фактуры (в случаях, предусмотренных законодательством Российской Федерации).</w:t>
      </w:r>
    </w:p>
    <w:p w14:paraId="1951774A"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14:paraId="655A0548"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2.7. Работы, выполненные Подрядчиком с отклонениями от требований Технического задания и/или</w:t>
      </w:r>
      <w:r w:rsidRPr="00D75CBE">
        <w:rPr>
          <w:rFonts w:ascii="Times New Roman" w:hAnsi="Times New Roman" w:cs="Times New Roman"/>
          <w:lang w:eastAsia="ru-RU"/>
        </w:rPr>
        <w:t xml:space="preserve"> Сметной документации </w:t>
      </w:r>
      <w:r w:rsidRPr="00D75CBE">
        <w:rPr>
          <w:rFonts w:ascii="Times New Roman" w:hAnsi="Times New Roman" w:cs="Times New Roman"/>
          <w:lang w:val="ru" w:eastAsia="ru-RU"/>
        </w:rPr>
        <w:t>и условий настоящего Контракта, не подлежат оплате Заказчиком до устранения Подрядчиком недостатков.</w:t>
      </w:r>
    </w:p>
    <w:p w14:paraId="49898C39" w14:textId="77777777" w:rsidR="00D75CBE" w:rsidRPr="00D75CBE" w:rsidRDefault="00D75CBE" w:rsidP="00D75CBE">
      <w:pPr>
        <w:suppressAutoHyphens w:val="0"/>
        <w:ind w:firstLine="708"/>
        <w:contextualSpacing/>
        <w:jc w:val="both"/>
        <w:rPr>
          <w:rFonts w:ascii="Times New Roman" w:eastAsia="Times New Roman" w:hAnsi="Times New Roman" w:cs="Times New Roman"/>
          <w:i/>
          <w:color w:val="auto"/>
          <w:shd w:val="clear" w:color="auto" w:fill="FFFFFF"/>
          <w:lang w:eastAsia="ru-RU"/>
        </w:rPr>
      </w:pPr>
      <w:r w:rsidRPr="00D75CBE">
        <w:rPr>
          <w:rFonts w:ascii="Times New Roman" w:eastAsia="Times New Roman" w:hAnsi="Times New Roman" w:cs="Times New Roman"/>
          <w:lang w:eastAsia="ru-RU"/>
        </w:rPr>
        <w:t>2.8.</w:t>
      </w:r>
      <w:r w:rsidRPr="00D75CBE">
        <w:rPr>
          <w:rFonts w:ascii="Times New Roman" w:eastAsia="Times New Roman" w:hAnsi="Times New Roman" w:cs="Times New Roman"/>
          <w:i/>
          <w:lang w:eastAsia="ru-RU"/>
        </w:rPr>
        <w:t xml:space="preserve"> </w:t>
      </w:r>
      <w:r w:rsidRPr="00D75CBE">
        <w:rPr>
          <w:rFonts w:ascii="Times New Roman" w:eastAsia="Times New Roman" w:hAnsi="Times New Roman" w:cs="Times New Roman"/>
          <w:color w:val="auto"/>
          <w:shd w:val="clear" w:color="auto" w:fill="FFFFFF"/>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w:t>
      </w:r>
      <w:r w:rsidRPr="00D75CBE">
        <w:rPr>
          <w:rFonts w:ascii="Times New Roman" w:eastAsia="Times New Roman" w:hAnsi="Times New Roman" w:cs="Times New Roman"/>
          <w:color w:val="auto"/>
          <w:shd w:val="clear" w:color="auto" w:fill="FFFFFF"/>
          <w:lang w:eastAsia="ru-RU"/>
        </w:rPr>
        <w:lastRenderedPageBreak/>
        <w:t>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D54438"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2.9. Сбор всех необходимых для оплаты документов осуществляется Подрядчиком.</w:t>
      </w:r>
    </w:p>
    <w:p w14:paraId="5CA6E631"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2.10. Валюта, используемая для расчетов, </w:t>
      </w:r>
      <w:r w:rsidRPr="00D75CBE">
        <w:rPr>
          <w:rFonts w:ascii="Times New Roman" w:eastAsia="Times New Roman" w:hAnsi="Times New Roman" w:cs="Times New Roman"/>
          <w:lang w:eastAsia="ar-SA"/>
        </w:rPr>
        <w:t>–</w:t>
      </w:r>
      <w:r w:rsidRPr="00D75CBE">
        <w:rPr>
          <w:rFonts w:ascii="Times New Roman" w:hAnsi="Times New Roman" w:cs="Times New Roman"/>
          <w:lang w:val="ru" w:eastAsia="ru-RU"/>
        </w:rPr>
        <w:t xml:space="preserve"> рубль Российской Федерации.</w:t>
      </w:r>
    </w:p>
    <w:p w14:paraId="09D9DB71" w14:textId="14912E93"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bookmarkStart w:id="17" w:name="Par697"/>
      <w:bookmarkEnd w:id="17"/>
      <w:r w:rsidRPr="00D75CBE">
        <w:rPr>
          <w:rFonts w:ascii="Times New Roman" w:eastAsia="Times New Roman" w:hAnsi="Times New Roman" w:cs="Times New Roman"/>
          <w:lang w:eastAsia="ar-SA"/>
        </w:rPr>
        <w:t>2.11. Источник финансирования</w:t>
      </w:r>
      <w:r w:rsidRPr="00D75CBE">
        <w:rPr>
          <w:rFonts w:ascii="Times New Roman" w:eastAsia="Times New Roman" w:hAnsi="Times New Roman" w:cs="Times New Roman"/>
          <w:bCs/>
          <w:lang w:eastAsia="ar-SA"/>
        </w:rPr>
        <w:t xml:space="preserve"> </w:t>
      </w:r>
      <w:r w:rsidRPr="00D75CBE">
        <w:rPr>
          <w:rFonts w:ascii="Times New Roman" w:eastAsia="Times New Roman" w:hAnsi="Times New Roman" w:cs="Times New Roman"/>
          <w:lang w:eastAsia="ar-SA"/>
        </w:rPr>
        <w:t xml:space="preserve">– </w:t>
      </w:r>
      <w:r w:rsidRPr="00D75CBE">
        <w:rPr>
          <w:rFonts w:ascii="Times New Roman" w:eastAsia="Times New Roman" w:hAnsi="Times New Roman" w:cs="Times New Roman"/>
          <w:b/>
          <w:lang w:eastAsia="ar-SA"/>
        </w:rPr>
        <w:t>бюджет Республики Крым</w:t>
      </w:r>
      <w:r w:rsidR="006144DE">
        <w:rPr>
          <w:rFonts w:ascii="Times New Roman" w:eastAsia="Times New Roman" w:hAnsi="Times New Roman" w:cs="Times New Roman"/>
          <w:b/>
          <w:lang w:eastAsia="ar-SA"/>
        </w:rPr>
        <w:t>, бюджет</w:t>
      </w:r>
      <w:r w:rsidR="005D7A1B">
        <w:rPr>
          <w:rFonts w:ascii="Times New Roman" w:eastAsia="Times New Roman" w:hAnsi="Times New Roman" w:cs="Times New Roman"/>
          <w:b/>
          <w:lang w:eastAsia="ar-SA"/>
        </w:rPr>
        <w:t xml:space="preserve"> </w:t>
      </w:r>
      <w:r w:rsidR="004F2F3A">
        <w:rPr>
          <w:rFonts w:ascii="Times New Roman" w:eastAsia="Times New Roman" w:hAnsi="Times New Roman" w:cs="Times New Roman"/>
          <w:b/>
          <w:lang w:eastAsia="ar-SA"/>
        </w:rPr>
        <w:t>муниципального образования</w:t>
      </w:r>
      <w:r w:rsidR="006144DE">
        <w:rPr>
          <w:rFonts w:ascii="Times New Roman" w:eastAsia="Times New Roman" w:hAnsi="Times New Roman" w:cs="Times New Roman"/>
          <w:b/>
          <w:lang w:eastAsia="ar-SA"/>
        </w:rPr>
        <w:t xml:space="preserve"> </w:t>
      </w:r>
      <w:proofErr w:type="spellStart"/>
      <w:r w:rsidR="00837260">
        <w:rPr>
          <w:rFonts w:ascii="Times New Roman" w:eastAsia="Times New Roman" w:hAnsi="Times New Roman" w:cs="Times New Roman"/>
          <w:b/>
          <w:lang w:eastAsia="ar-SA"/>
        </w:rPr>
        <w:t>Скалистовское</w:t>
      </w:r>
      <w:proofErr w:type="spellEnd"/>
      <w:r w:rsidR="005D7A1B">
        <w:rPr>
          <w:rFonts w:ascii="Times New Roman" w:eastAsia="Times New Roman" w:hAnsi="Times New Roman" w:cs="Times New Roman"/>
          <w:b/>
          <w:lang w:eastAsia="ar-SA"/>
        </w:rPr>
        <w:t xml:space="preserve"> </w:t>
      </w:r>
      <w:r w:rsidR="006144DE">
        <w:rPr>
          <w:rFonts w:ascii="Times New Roman" w:eastAsia="Times New Roman" w:hAnsi="Times New Roman" w:cs="Times New Roman"/>
          <w:b/>
          <w:lang w:eastAsia="ar-SA"/>
        </w:rPr>
        <w:t>сельско</w:t>
      </w:r>
      <w:r w:rsidR="005D7A1B">
        <w:rPr>
          <w:rFonts w:ascii="Times New Roman" w:eastAsia="Times New Roman" w:hAnsi="Times New Roman" w:cs="Times New Roman"/>
          <w:b/>
          <w:lang w:eastAsia="ar-SA"/>
        </w:rPr>
        <w:t>е</w:t>
      </w:r>
      <w:r w:rsidR="006144DE">
        <w:rPr>
          <w:rFonts w:ascii="Times New Roman" w:eastAsia="Times New Roman" w:hAnsi="Times New Roman" w:cs="Times New Roman"/>
          <w:b/>
          <w:lang w:eastAsia="ar-SA"/>
        </w:rPr>
        <w:t xml:space="preserve"> поселени</w:t>
      </w:r>
      <w:r w:rsidR="005D7A1B">
        <w:rPr>
          <w:rFonts w:ascii="Times New Roman" w:eastAsia="Times New Roman" w:hAnsi="Times New Roman" w:cs="Times New Roman"/>
          <w:b/>
          <w:lang w:eastAsia="ar-SA"/>
        </w:rPr>
        <w:t>е</w:t>
      </w:r>
      <w:r w:rsidR="006144DE">
        <w:rPr>
          <w:rFonts w:ascii="Times New Roman" w:eastAsia="Times New Roman" w:hAnsi="Times New Roman" w:cs="Times New Roman"/>
          <w:b/>
          <w:lang w:eastAsia="ar-SA"/>
        </w:rPr>
        <w:t xml:space="preserve"> Бахчисарайского района Республики Крым</w:t>
      </w:r>
      <w:r w:rsidRPr="00D75CBE">
        <w:rPr>
          <w:rFonts w:ascii="Times New Roman" w:eastAsia="Times New Roman" w:hAnsi="Times New Roman" w:cs="Times New Roman"/>
          <w:b/>
          <w:lang w:eastAsia="ar-SA"/>
        </w:rPr>
        <w:t>.</w:t>
      </w:r>
    </w:p>
    <w:p w14:paraId="05C4384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p>
    <w:p w14:paraId="53AF8E13"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bookmarkStart w:id="18" w:name="Par706"/>
      <w:bookmarkEnd w:id="18"/>
      <w:r w:rsidRPr="00D75CBE">
        <w:rPr>
          <w:rFonts w:ascii="Times New Roman" w:hAnsi="Times New Roman" w:cs="Times New Roman"/>
          <w:b/>
          <w:lang w:val="ru" w:eastAsia="ru-RU"/>
        </w:rPr>
        <w:t>3. СРОКИ, МЕСТО И УСЛОВИЯ ВЫПОЛНЕНИЯ РАБОТ</w:t>
      </w:r>
    </w:p>
    <w:p w14:paraId="10EA5508"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p>
    <w:p w14:paraId="08CCDD7D" w14:textId="454FB9ED"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3.1. Срок начала выполнения работ: с </w:t>
      </w:r>
      <w:r w:rsidR="0079633B">
        <w:rPr>
          <w:rFonts w:ascii="Times New Roman" w:hAnsi="Times New Roman" w:cs="Times New Roman"/>
          <w:lang w:val="ru" w:eastAsia="ru-RU"/>
        </w:rPr>
        <w:t>_____</w:t>
      </w:r>
      <w:r w:rsidRPr="00D75CBE">
        <w:rPr>
          <w:rFonts w:ascii="Times New Roman" w:hAnsi="Times New Roman" w:cs="Times New Roman"/>
          <w:lang w:val="ru" w:eastAsia="ru-RU"/>
        </w:rPr>
        <w:t xml:space="preserve"> 202</w:t>
      </w:r>
      <w:r w:rsidR="00837260">
        <w:rPr>
          <w:rFonts w:ascii="Times New Roman" w:hAnsi="Times New Roman" w:cs="Times New Roman"/>
          <w:lang w:val="ru" w:eastAsia="ru-RU"/>
        </w:rPr>
        <w:t>5</w:t>
      </w:r>
      <w:r w:rsidRPr="00D75CBE">
        <w:rPr>
          <w:rFonts w:ascii="Times New Roman" w:hAnsi="Times New Roman" w:cs="Times New Roman"/>
          <w:lang w:val="ru" w:eastAsia="ru-RU"/>
        </w:rPr>
        <w:t xml:space="preserve"> года.  </w:t>
      </w:r>
    </w:p>
    <w:p w14:paraId="3659C620" w14:textId="7A24F72E"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       Срок заверше</w:t>
      </w:r>
      <w:r w:rsidR="00432697">
        <w:rPr>
          <w:rFonts w:ascii="Times New Roman" w:hAnsi="Times New Roman" w:cs="Times New Roman"/>
          <w:lang w:val="ru" w:eastAsia="ru-RU"/>
        </w:rPr>
        <w:t>ния работ на объекте: не позднее 01 июля</w:t>
      </w:r>
      <w:r w:rsidRPr="00D75CBE">
        <w:rPr>
          <w:rFonts w:ascii="Times New Roman" w:hAnsi="Times New Roman" w:cs="Times New Roman"/>
          <w:lang w:val="ru" w:eastAsia="ru-RU"/>
        </w:rPr>
        <w:t xml:space="preserve"> 202</w:t>
      </w:r>
      <w:r w:rsidR="00837260">
        <w:rPr>
          <w:rFonts w:ascii="Times New Roman" w:hAnsi="Times New Roman" w:cs="Times New Roman"/>
          <w:lang w:val="ru" w:eastAsia="ru-RU"/>
        </w:rPr>
        <w:t>5</w:t>
      </w:r>
      <w:r w:rsidRPr="00D75CBE">
        <w:rPr>
          <w:rFonts w:ascii="Times New Roman" w:hAnsi="Times New Roman" w:cs="Times New Roman"/>
          <w:lang w:val="ru" w:eastAsia="ru-RU"/>
        </w:rPr>
        <w:t xml:space="preserve"> года.  </w:t>
      </w:r>
    </w:p>
    <w:p w14:paraId="2D12789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КС-2 без замечаний.</w:t>
      </w:r>
    </w:p>
    <w:p w14:paraId="38A81C55" w14:textId="7B24C23B"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bCs/>
          <w:lang w:val="ru" w:eastAsia="ru-RU"/>
        </w:rPr>
      </w:pPr>
      <w:r w:rsidRPr="00D75CBE">
        <w:rPr>
          <w:rFonts w:ascii="Times New Roman" w:hAnsi="Times New Roman" w:cs="Times New Roman"/>
          <w:spacing w:val="-2"/>
          <w:lang w:val="ru" w:eastAsia="ru-RU"/>
        </w:rPr>
        <w:t>3.3. Место выполнения работ:</w:t>
      </w:r>
      <w:r w:rsidRPr="00D75CBE">
        <w:rPr>
          <w:rFonts w:ascii="Times New Roman" w:hAnsi="Times New Roman" w:cs="Times New Roman"/>
          <w:lang w:val="ru" w:eastAsia="ru-RU"/>
        </w:rPr>
        <w:t xml:space="preserve"> </w:t>
      </w:r>
      <w:r w:rsidR="0079633B">
        <w:rPr>
          <w:rFonts w:ascii="Times New Roman" w:hAnsi="Times New Roman" w:cs="Times New Roman"/>
          <w:lang w:val="ru" w:eastAsia="ru-RU"/>
        </w:rPr>
        <w:t xml:space="preserve">Российская Федерация, </w:t>
      </w:r>
      <w:r w:rsidRPr="00D75CBE">
        <w:rPr>
          <w:rFonts w:ascii="Times New Roman" w:eastAsia="Times New Roman" w:hAnsi="Times New Roman" w:cs="Times New Roman"/>
          <w:bCs/>
          <w:lang w:eastAsia="ar-SA"/>
        </w:rPr>
        <w:t>Республика Крым, Бахчисарайский</w:t>
      </w:r>
      <w:r w:rsidR="0079633B">
        <w:rPr>
          <w:rFonts w:ascii="Times New Roman" w:eastAsia="Times New Roman" w:hAnsi="Times New Roman" w:cs="Times New Roman"/>
          <w:bCs/>
          <w:lang w:eastAsia="ar-SA"/>
        </w:rPr>
        <w:t xml:space="preserve"> р-н.</w:t>
      </w:r>
      <w:r w:rsidRPr="00D75CBE">
        <w:rPr>
          <w:rFonts w:ascii="Times New Roman" w:eastAsia="Times New Roman" w:hAnsi="Times New Roman" w:cs="Times New Roman"/>
          <w:bCs/>
          <w:lang w:eastAsia="ar-SA"/>
        </w:rPr>
        <w:t xml:space="preserve">, с. </w:t>
      </w:r>
      <w:r w:rsidR="006E35B2">
        <w:rPr>
          <w:rFonts w:ascii="Times New Roman" w:eastAsia="Times New Roman" w:hAnsi="Times New Roman" w:cs="Times New Roman"/>
          <w:bCs/>
          <w:lang w:eastAsia="ar-SA"/>
        </w:rPr>
        <w:t>Железнодорожное</w:t>
      </w:r>
      <w:r w:rsidRPr="00D75CBE">
        <w:rPr>
          <w:rFonts w:ascii="Times New Roman" w:eastAsia="Times New Roman" w:hAnsi="Times New Roman" w:cs="Times New Roman"/>
          <w:bCs/>
          <w:lang w:eastAsia="ar-SA"/>
        </w:rPr>
        <w:t xml:space="preserve">, ул. </w:t>
      </w:r>
      <w:r w:rsidR="006E35B2">
        <w:rPr>
          <w:rFonts w:ascii="Times New Roman" w:eastAsia="Times New Roman" w:hAnsi="Times New Roman" w:cs="Times New Roman"/>
          <w:bCs/>
          <w:lang w:eastAsia="ar-SA"/>
        </w:rPr>
        <w:t>Шмел</w:t>
      </w:r>
      <w:r w:rsidR="005D7A1B">
        <w:rPr>
          <w:rFonts w:ascii="Times New Roman" w:eastAsia="Times New Roman" w:hAnsi="Times New Roman" w:cs="Times New Roman"/>
          <w:bCs/>
          <w:lang w:eastAsia="ar-SA"/>
        </w:rPr>
        <w:t>ё</w:t>
      </w:r>
      <w:r w:rsidR="006E35B2">
        <w:rPr>
          <w:rFonts w:ascii="Times New Roman" w:eastAsia="Times New Roman" w:hAnsi="Times New Roman" w:cs="Times New Roman"/>
          <w:bCs/>
          <w:lang w:eastAsia="ar-SA"/>
        </w:rPr>
        <w:t>ва</w:t>
      </w:r>
      <w:r w:rsidR="0079633B">
        <w:rPr>
          <w:rFonts w:ascii="Times New Roman" w:eastAsia="Times New Roman" w:hAnsi="Times New Roman" w:cs="Times New Roman"/>
          <w:bCs/>
          <w:lang w:eastAsia="ar-SA"/>
        </w:rPr>
        <w:t xml:space="preserve">, </w:t>
      </w:r>
      <w:r w:rsidR="008A6C4B">
        <w:rPr>
          <w:rFonts w:ascii="Times New Roman" w:eastAsia="Times New Roman" w:hAnsi="Times New Roman" w:cs="Times New Roman"/>
          <w:bCs/>
          <w:lang w:eastAsia="ar-SA"/>
        </w:rPr>
        <w:t>д.5</w:t>
      </w:r>
      <w:r w:rsidR="005D7A1B">
        <w:rPr>
          <w:rFonts w:ascii="Times New Roman" w:eastAsia="Times New Roman" w:hAnsi="Times New Roman" w:cs="Times New Roman"/>
          <w:bCs/>
          <w:lang w:eastAsia="ar-SA"/>
        </w:rPr>
        <w:t>7</w:t>
      </w:r>
      <w:r w:rsidRPr="00D75CBE">
        <w:rPr>
          <w:rFonts w:ascii="Times New Roman" w:hAnsi="Times New Roman" w:cs="Times New Roman"/>
          <w:bCs/>
          <w:lang w:val="ru" w:eastAsia="ru-RU"/>
        </w:rPr>
        <w:t>.</w:t>
      </w:r>
    </w:p>
    <w:p w14:paraId="2453B190"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p>
    <w:p w14:paraId="39CF9C22"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4. ПОКАЗАТЕЛИ МАТЕРИАЛОВ И ОБОРУДОВАНИЯ. ОБЕСПЕЧЕНИЕ МАТЕРИАЛАМИ И ОБОРУДОВАНИЕМ</w:t>
      </w:r>
    </w:p>
    <w:p w14:paraId="6CA58E6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26540AC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4.1. Подрядчик принимает на себя обязательство обеспечить выполнение работ, предусмотренных пунктом 1.1 Контракта, материалами и оборудованием.</w:t>
      </w:r>
    </w:p>
    <w:p w14:paraId="012DA77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14:paraId="4F7F5FA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14:paraId="648512B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602C9AC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14:paraId="2A3A8E0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w:t>
      </w:r>
      <w:r w:rsidRPr="00D75CBE">
        <w:rPr>
          <w:rFonts w:ascii="Times New Roman" w:hAnsi="Times New Roman" w:cs="Times New Roman"/>
          <w:lang w:val="ru" w:eastAsia="ru-RU"/>
        </w:rPr>
        <w:lastRenderedPageBreak/>
        <w:t>Заказчика.</w:t>
      </w:r>
    </w:p>
    <w:p w14:paraId="23674BD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14:paraId="4CD4E11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4.5. Подрядчик обязуется обеспечить приемку, разгрузку и складирование прибывающих на объект материалов и оборудования.</w:t>
      </w:r>
    </w:p>
    <w:p w14:paraId="1DCB86A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14:paraId="23FA362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50FB2199"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r w:rsidRPr="00D75CBE">
        <w:rPr>
          <w:rFonts w:ascii="Times New Roman" w:eastAsia="Times New Roman" w:hAnsi="Times New Roman" w:cs="Times New Roman"/>
          <w:b/>
          <w:color w:val="auto"/>
          <w:szCs w:val="28"/>
          <w:lang w:eastAsia="x-none"/>
        </w:rPr>
        <w:t>5. </w:t>
      </w:r>
      <w:r w:rsidRPr="00D75CBE">
        <w:rPr>
          <w:rFonts w:ascii="Times New Roman" w:eastAsia="Times New Roman" w:hAnsi="Times New Roman" w:cs="Times New Roman"/>
          <w:b/>
          <w:color w:val="auto"/>
          <w:szCs w:val="28"/>
          <w:lang w:val="x-none" w:eastAsia="x-none"/>
        </w:rPr>
        <w:t>ПРАВА И ОБЯЗАННОСТИ СТОРОН</w:t>
      </w:r>
    </w:p>
    <w:p w14:paraId="4D44B85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606169B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 </w:t>
      </w:r>
      <w:r w:rsidRPr="00D75CBE">
        <w:rPr>
          <w:rFonts w:ascii="Times New Roman" w:hAnsi="Times New Roman" w:cs="Times New Roman"/>
          <w:b/>
          <w:lang w:val="ru" w:eastAsia="ru-RU"/>
        </w:rPr>
        <w:t>Подрядчик обязан:</w:t>
      </w:r>
    </w:p>
    <w:p w14:paraId="1421E947" w14:textId="61BE2B76"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5.1.1. Принять на себя обязательства выполнить на объекте работы по </w:t>
      </w:r>
      <w:r w:rsidRPr="00D75CBE">
        <w:rPr>
          <w:rFonts w:ascii="Times New Roman" w:eastAsia="Times New Roman" w:hAnsi="Times New Roman" w:cs="Times New Roman"/>
          <w:color w:val="auto"/>
          <w:lang w:eastAsia="ar-SA"/>
        </w:rPr>
        <w:t xml:space="preserve">объекту: </w:t>
      </w:r>
      <w:r w:rsidRPr="00D75CBE">
        <w:rPr>
          <w:rFonts w:ascii="Times New Roman" w:eastAsia="Times New Roman" w:hAnsi="Times New Roman" w:cs="Times New Roman"/>
          <w:b/>
          <w:lang w:eastAsia="ar-SA"/>
        </w:rPr>
        <w:t>«</w:t>
      </w:r>
      <w:r w:rsidR="005D7A1B" w:rsidRPr="005D7A1B">
        <w:rPr>
          <w:rFonts w:ascii="Times New Roman" w:hAnsi="Times New Roman" w:cs="Times New Roman"/>
          <w:b/>
        </w:rPr>
        <w:t xml:space="preserve">Благоустройство дворовой территории, расположенной по адресу: Республика Крым, Бахчисарайский район, с. </w:t>
      </w:r>
      <w:r w:rsidR="0063290F">
        <w:rPr>
          <w:rFonts w:ascii="Times New Roman" w:hAnsi="Times New Roman" w:cs="Times New Roman"/>
          <w:b/>
        </w:rPr>
        <w:t>Скалистое</w:t>
      </w:r>
      <w:r w:rsidR="005D7A1B" w:rsidRPr="005D7A1B">
        <w:rPr>
          <w:rFonts w:ascii="Times New Roman" w:hAnsi="Times New Roman" w:cs="Times New Roman"/>
          <w:b/>
        </w:rPr>
        <w:t xml:space="preserve">, </w:t>
      </w:r>
      <w:r w:rsidR="0063290F" w:rsidRPr="0063290F">
        <w:rPr>
          <w:rFonts w:ascii="Times New Roman" w:hAnsi="Times New Roman" w:cs="Times New Roman"/>
          <w:b/>
          <w:color w:val="383838"/>
        </w:rPr>
        <w:t>ул. Школьная, д.12, 13, 14,  ул. Мичурина д.15, ул. Быковского д.16</w:t>
      </w:r>
      <w:r w:rsidRPr="00D75CBE">
        <w:rPr>
          <w:rFonts w:ascii="Times New Roman" w:eastAsia="Times New Roman" w:hAnsi="Times New Roman" w:cs="Times New Roman"/>
          <w:b/>
          <w:lang w:eastAsia="ar-SA"/>
        </w:rPr>
        <w:t>»</w:t>
      </w:r>
      <w:r w:rsidRPr="00D75CBE">
        <w:rPr>
          <w:rFonts w:ascii="Times New Roman" w:hAnsi="Times New Roman" w:cs="Times New Roman"/>
          <w:lang w:eastAsia="ru-RU"/>
        </w:rPr>
        <w:t xml:space="preserve"> </w:t>
      </w:r>
      <w:r w:rsidRPr="00D75CBE">
        <w:rPr>
          <w:rFonts w:ascii="Times New Roman" w:hAnsi="Times New Roman" w:cs="Times New Roman"/>
          <w:lang w:val="ru" w:eastAsia="ru-RU"/>
        </w:rPr>
        <w:t>в сроки, предусмотренные Контрактом и приложениями к нему.</w:t>
      </w:r>
    </w:p>
    <w:p w14:paraId="73FF011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D75CBE">
        <w:rPr>
          <w:rFonts w:ascii="Times New Roman" w:eastAsia="Times New Roman" w:hAnsi="Times New Roman" w:cs="Times New Roman"/>
          <w:color w:val="auto"/>
          <w:lang w:eastAsia="ar-SA"/>
        </w:rPr>
        <w:t>по форме № КС-2</w:t>
      </w:r>
      <w:r w:rsidRPr="00D75CBE">
        <w:rPr>
          <w:rFonts w:ascii="Times New Roman" w:hAnsi="Times New Roman" w:cs="Times New Roman"/>
          <w:lang w:val="ru" w:eastAsia="ru-RU"/>
        </w:rPr>
        <w:t>.</w:t>
      </w:r>
    </w:p>
    <w:p w14:paraId="18D8AC77" w14:textId="4BFFDDFC"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5.1.3. Обеспечить выполнение работ на объекте в соответствии со сметными расчетами стоимости работ по </w:t>
      </w:r>
      <w:r w:rsidRPr="00D75CBE">
        <w:rPr>
          <w:rFonts w:ascii="Times New Roman" w:eastAsia="Times New Roman" w:hAnsi="Times New Roman" w:cs="Times New Roman"/>
          <w:color w:val="auto"/>
          <w:lang w:eastAsia="ar-SA"/>
        </w:rPr>
        <w:t xml:space="preserve">объекту: </w:t>
      </w:r>
      <w:r w:rsidRPr="00D75CBE">
        <w:rPr>
          <w:rFonts w:ascii="Times New Roman" w:eastAsia="Times New Roman" w:hAnsi="Times New Roman" w:cs="Times New Roman"/>
          <w:b/>
          <w:lang w:eastAsia="ar-SA"/>
        </w:rPr>
        <w:t>«</w:t>
      </w:r>
      <w:r w:rsidR="005D7A1B" w:rsidRPr="005D7A1B">
        <w:rPr>
          <w:rFonts w:ascii="Times New Roman" w:hAnsi="Times New Roman" w:cs="Times New Roman"/>
          <w:b/>
        </w:rPr>
        <w:t xml:space="preserve">Благоустройство дворовой территории, расположенной по адресу: Республика Крым, Бахчисарайский район, </w:t>
      </w:r>
      <w:r w:rsidR="0063290F" w:rsidRPr="005D7A1B">
        <w:rPr>
          <w:rFonts w:ascii="Times New Roman" w:hAnsi="Times New Roman" w:cs="Times New Roman"/>
          <w:b/>
        </w:rPr>
        <w:t xml:space="preserve">с. </w:t>
      </w:r>
      <w:r w:rsidR="0063290F">
        <w:rPr>
          <w:rFonts w:ascii="Times New Roman" w:hAnsi="Times New Roman" w:cs="Times New Roman"/>
          <w:b/>
        </w:rPr>
        <w:t>Скалистое</w:t>
      </w:r>
      <w:r w:rsidR="0063290F" w:rsidRPr="005D7A1B">
        <w:rPr>
          <w:rFonts w:ascii="Times New Roman" w:hAnsi="Times New Roman" w:cs="Times New Roman"/>
          <w:b/>
        </w:rPr>
        <w:t xml:space="preserve">, </w:t>
      </w:r>
      <w:r w:rsidR="0063290F" w:rsidRPr="0063290F">
        <w:rPr>
          <w:rFonts w:ascii="Times New Roman" w:hAnsi="Times New Roman" w:cs="Times New Roman"/>
          <w:b/>
          <w:color w:val="383838"/>
        </w:rPr>
        <w:t>ул. Школьная, д.12, 13, 14,  ул. Мичурина д.15, ул. Быковского д.16</w:t>
      </w:r>
      <w:r w:rsidRPr="00D75CBE">
        <w:rPr>
          <w:rFonts w:ascii="Times New Roman" w:eastAsia="Times New Roman" w:hAnsi="Times New Roman" w:cs="Times New Roman"/>
          <w:b/>
          <w:lang w:eastAsia="ar-SA"/>
        </w:rPr>
        <w:t>»</w:t>
      </w:r>
      <w:r w:rsidRPr="00D75CBE">
        <w:rPr>
          <w:rFonts w:ascii="Times New Roman" w:hAnsi="Times New Roman" w:cs="Times New Roman"/>
          <w:lang w:val="ru" w:eastAsia="ru-RU"/>
        </w:rPr>
        <w:t>.</w:t>
      </w:r>
    </w:p>
    <w:p w14:paraId="4B5D093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5.1.4.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14:paraId="4B36DDA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5.1.5. Нести риск случайной гибели или случайного повреждения результатов выполненных работ до их приемки Заказчиком.</w:t>
      </w:r>
    </w:p>
    <w:p w14:paraId="12E2B16E"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14:paraId="1DBD874E"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5.1.7. При выполнении работ обеспечить мероприятия по </w:t>
      </w:r>
      <w:proofErr w:type="spellStart"/>
      <w:r w:rsidRPr="00D75CBE">
        <w:rPr>
          <w:rFonts w:ascii="Times New Roman" w:hAnsi="Times New Roman" w:cs="Times New Roman"/>
          <w:lang w:val="ru" w:eastAsia="ru-RU"/>
        </w:rPr>
        <w:t>шумозащите</w:t>
      </w:r>
      <w:proofErr w:type="spellEnd"/>
      <w:r w:rsidRPr="00D75CBE">
        <w:rPr>
          <w:rFonts w:ascii="Times New Roman" w:hAnsi="Times New Roman" w:cs="Times New Roman"/>
          <w:lang w:val="ru" w:eastAsia="ru-RU"/>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0AFC739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14:paraId="11EBEAF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Соблюдать при выполнении работ правила техники безопасности, пожарной безопасности.</w:t>
      </w:r>
    </w:p>
    <w:p w14:paraId="22A1973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2C31F2A4" w14:textId="2E62EB62"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w:t>
      </w:r>
      <w:proofErr w:type="spellStart"/>
      <w:r w:rsidR="002534CE">
        <w:rPr>
          <w:rFonts w:ascii="Times New Roman" w:hAnsi="Times New Roman" w:cs="Times New Roman"/>
          <w:lang w:val="ru" w:eastAsia="ru-RU"/>
        </w:rPr>
        <w:lastRenderedPageBreak/>
        <w:t>Скалистовское</w:t>
      </w:r>
      <w:proofErr w:type="spellEnd"/>
      <w:r w:rsidR="002534CE">
        <w:rPr>
          <w:rFonts w:ascii="Times New Roman" w:hAnsi="Times New Roman" w:cs="Times New Roman"/>
          <w:lang w:val="ru" w:eastAsia="ru-RU"/>
        </w:rPr>
        <w:t xml:space="preserve"> </w:t>
      </w:r>
      <w:r w:rsidR="0079633B">
        <w:rPr>
          <w:rFonts w:ascii="Times New Roman" w:hAnsi="Times New Roman" w:cs="Times New Roman"/>
          <w:lang w:val="ru" w:eastAsia="ru-RU"/>
        </w:rPr>
        <w:t xml:space="preserve"> сельское поселение Бахчисарайского</w:t>
      </w:r>
      <w:r w:rsidR="008A6C4B">
        <w:rPr>
          <w:rFonts w:ascii="Times New Roman" w:hAnsi="Times New Roman" w:cs="Times New Roman"/>
          <w:lang w:val="ru" w:eastAsia="ru-RU"/>
        </w:rPr>
        <w:t xml:space="preserve"> </w:t>
      </w:r>
      <w:r w:rsidR="0079633B">
        <w:rPr>
          <w:rFonts w:ascii="Times New Roman" w:hAnsi="Times New Roman" w:cs="Times New Roman"/>
          <w:lang w:val="ru" w:eastAsia="ru-RU"/>
        </w:rPr>
        <w:t>района</w:t>
      </w:r>
      <w:r w:rsidRPr="00D75CBE">
        <w:rPr>
          <w:rFonts w:ascii="Times New Roman" w:hAnsi="Times New Roman" w:cs="Times New Roman"/>
          <w:lang w:val="ru" w:eastAsia="ru-RU"/>
        </w:rPr>
        <w:t xml:space="preserve"> Республики Крым. </w:t>
      </w:r>
    </w:p>
    <w:p w14:paraId="13364E2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2560059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Подрядчик не несет ответственность за сохранность инженерных сетей и иных коммуникаций если таковые не указаны в Проектной документации.</w:t>
      </w:r>
    </w:p>
    <w:p w14:paraId="6FC2E47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14:paraId="22C2AF8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Соблюдать при выполнении работ правила техники безопасности, пожарной безопасности.</w:t>
      </w:r>
    </w:p>
    <w:p w14:paraId="21D5684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130F0EA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14:paraId="43B26E8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5.1.11. Немедленно предупредить Заказчика и до получения от него указаний, приостановить работы при обнаружении:</w:t>
      </w:r>
    </w:p>
    <w:p w14:paraId="2F479BB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возможных неблагоприятных для Заказчика последствий выполнения его указаний о способе исполнения работ;</w:t>
      </w:r>
    </w:p>
    <w:p w14:paraId="692DB7C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9F080F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14:paraId="3A9099F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14:paraId="586F537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14:paraId="41E2326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14:paraId="1DB3A2E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13.3 Контракта.</w:t>
      </w:r>
    </w:p>
    <w:p w14:paraId="0F7C844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5.1.17.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14:paraId="36EC73C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2821C7F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5.1.19. Не предоставлять другим лицам и не разглашать иным способом </w:t>
      </w:r>
      <w:r w:rsidRPr="00D75CBE">
        <w:rPr>
          <w:rFonts w:ascii="Times New Roman" w:hAnsi="Times New Roman" w:cs="Times New Roman"/>
          <w:lang w:val="ru" w:eastAsia="ru-RU"/>
        </w:rPr>
        <w:lastRenderedPageBreak/>
        <w:t>конфиденциальную информацию, полученную в результате исполнения обязательств по Контракту.</w:t>
      </w:r>
    </w:p>
    <w:p w14:paraId="3302586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5.1.20.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C064E4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5.1.21.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14:paraId="18F67C2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1. Подготовительные работы</w:t>
      </w:r>
    </w:p>
    <w:p w14:paraId="43057CA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2. Земляные работы</w:t>
      </w:r>
    </w:p>
    <w:p w14:paraId="448C952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3. Свайные работы</w:t>
      </w:r>
    </w:p>
    <w:p w14:paraId="604385C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4. Устройство фундаментов и оснований</w:t>
      </w:r>
    </w:p>
    <w:p w14:paraId="197050D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5. Возведение несущих конструкций</w:t>
      </w:r>
    </w:p>
    <w:p w14:paraId="04D9A29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6. Возведение наружных ограждающих конструкций</w:t>
      </w:r>
    </w:p>
    <w:p w14:paraId="2C3E6E7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7.  Отделочные работы</w:t>
      </w:r>
    </w:p>
    <w:p w14:paraId="721FAFC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8. Устройство наружных электрических сетей и линий связи</w:t>
      </w:r>
    </w:p>
    <w:p w14:paraId="44A65CA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9. Устройство дорожной одежды автомобильных дорог</w:t>
      </w:r>
    </w:p>
    <w:p w14:paraId="3D3C33F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10. Работы по обустройству автомобильной дороги</w:t>
      </w:r>
    </w:p>
    <w:p w14:paraId="49A2CD1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11. Благоустройство</w:t>
      </w:r>
    </w:p>
    <w:p w14:paraId="05A2F24E" w14:textId="77777777" w:rsidR="00D75CBE" w:rsidRPr="00D75CB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color w:val="22272F"/>
          <w:shd w:val="clear" w:color="auto" w:fill="FFFFFF"/>
          <w:lang w:eastAsia="ar-SA"/>
        </w:rPr>
      </w:pPr>
      <w:r w:rsidRPr="00D75CBE">
        <w:rPr>
          <w:rFonts w:ascii="Times New Roman" w:eastAsia="Times New Roman" w:hAnsi="Times New Roman" w:cs="Times New Roman"/>
          <w:color w:val="22272F"/>
          <w:sz w:val="23"/>
          <w:szCs w:val="23"/>
          <w:shd w:val="clear" w:color="auto" w:fill="FFFFFF"/>
          <w:lang w:eastAsia="ar-SA"/>
        </w:rPr>
        <w:t xml:space="preserve">5.1.22. </w:t>
      </w:r>
      <w:r w:rsidRPr="00D75CBE">
        <w:rPr>
          <w:rFonts w:ascii="Times New Roman" w:eastAsia="Times New Roman" w:hAnsi="Times New Roman" w:cs="Times New Roman"/>
          <w:color w:val="22272F"/>
          <w:shd w:val="clear" w:color="auto" w:fill="FFFFFF"/>
          <w:lang w:eastAsia="ar-SA"/>
        </w:rPr>
        <w:t xml:space="preserve">Общий объем выполняемых </w:t>
      </w:r>
      <w:r w:rsidRPr="00D75CBE">
        <w:rPr>
          <w:rFonts w:ascii="Times New Roman" w:hAnsi="Times New Roman" w:cs="Times New Roman"/>
          <w:lang w:val="ru" w:eastAsia="ru-RU"/>
        </w:rPr>
        <w:t xml:space="preserve">самостоятельно без привлечения других лиц к исполнению своих обязательств </w:t>
      </w:r>
      <w:r w:rsidRPr="00D75CBE">
        <w:rPr>
          <w:rFonts w:ascii="Times New Roman" w:eastAsia="Times New Roman" w:hAnsi="Times New Roman" w:cs="Times New Roman"/>
          <w:color w:val="22272F"/>
          <w:shd w:val="clear" w:color="auto" w:fill="FFFFFF"/>
          <w:lang w:eastAsia="ar-SA"/>
        </w:rPr>
        <w:t xml:space="preserve">работ в совокупном стоимостном выражении должен составлять не менее 70% от цены Контракта. </w:t>
      </w:r>
    </w:p>
    <w:p w14:paraId="573652FB" w14:textId="77777777" w:rsidR="00D75CBE" w:rsidRPr="00D75CBE" w:rsidRDefault="00D75CBE" w:rsidP="00D75CBE">
      <w:pPr>
        <w:widowControl w:val="0"/>
        <w:autoSpaceDE w:val="0"/>
        <w:autoSpaceDN w:val="0"/>
        <w:adjustRightInd w:val="0"/>
        <w:ind w:right="-1" w:firstLine="709"/>
        <w:jc w:val="both"/>
        <w:rPr>
          <w:rFonts w:ascii="Times New Roman" w:hAnsi="Times New Roman" w:cs="Times New Roman"/>
          <w:lang w:eastAsia="ar-SA"/>
        </w:rPr>
      </w:pPr>
      <w:r w:rsidRPr="00D75CBE">
        <w:rPr>
          <w:rFonts w:ascii="Times New Roman" w:eastAsia="Times New Roman" w:hAnsi="Times New Roman" w:cs="Times New Roman"/>
          <w:color w:val="22272F"/>
          <w:shd w:val="clear" w:color="auto" w:fill="FFFFFF"/>
          <w:lang w:eastAsia="ar-SA"/>
        </w:rPr>
        <w:t xml:space="preserve">5.1.23. </w:t>
      </w:r>
      <w:r w:rsidRPr="00D75CBE">
        <w:rPr>
          <w:rFonts w:ascii="Times New Roman" w:hAnsi="Times New Roman" w:cs="Times New Roman"/>
          <w:lang w:eastAsia="ar-SA"/>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14:paraId="5A1A4D4F" w14:textId="77777777" w:rsidR="00D75CBE" w:rsidRPr="00D75CBE" w:rsidRDefault="00D75CBE" w:rsidP="00D75CBE">
      <w:pPr>
        <w:widowControl w:val="0"/>
        <w:autoSpaceDE w:val="0"/>
        <w:autoSpaceDN w:val="0"/>
        <w:adjustRightInd w:val="0"/>
        <w:ind w:right="-1" w:firstLine="709"/>
        <w:jc w:val="both"/>
        <w:rPr>
          <w:rFonts w:ascii="Times New Roman" w:hAnsi="Times New Roman" w:cs="Times New Roman"/>
          <w:lang w:eastAsia="ar-SA"/>
        </w:rPr>
      </w:pPr>
      <w:r w:rsidRPr="00D75CBE">
        <w:rPr>
          <w:rFonts w:ascii="Times New Roman" w:hAnsi="Times New Roman" w:cs="Times New Roman"/>
          <w:lang w:eastAsia="ar-SA"/>
        </w:rPr>
        <w:t xml:space="preserve">5.1.24. Привлечение Подрядчиком субподрядных организаций к выполнению работ осуществляется по согласованию с Заказчиком. </w:t>
      </w:r>
    </w:p>
    <w:p w14:paraId="3E14BFA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5.1.25. Исполнять иные обязанности, предусмотренные действующим законодательством Российской Федерации и Контрактом.</w:t>
      </w:r>
    </w:p>
    <w:p w14:paraId="3D08DEA7"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b/>
          <w:lang w:val="ru" w:eastAsia="ru-RU"/>
        </w:rPr>
      </w:pPr>
      <w:r w:rsidRPr="00D75CBE">
        <w:rPr>
          <w:rFonts w:ascii="Times New Roman" w:hAnsi="Times New Roman" w:cs="Times New Roman"/>
          <w:lang w:val="ru" w:eastAsia="ru-RU"/>
        </w:rPr>
        <w:t xml:space="preserve">5.2. </w:t>
      </w:r>
      <w:r w:rsidRPr="00D75CBE">
        <w:rPr>
          <w:rFonts w:ascii="Times New Roman" w:hAnsi="Times New Roman" w:cs="Times New Roman"/>
          <w:b/>
          <w:lang w:val="ru" w:eastAsia="ru-RU"/>
        </w:rPr>
        <w:t>Подрядчик имеет право:</w:t>
      </w:r>
    </w:p>
    <w:p w14:paraId="185291F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5.2.1. Требовать приемки результатов выполненных работ.</w:t>
      </w:r>
    </w:p>
    <w:p w14:paraId="32B6C71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5.2.2. Требовать своевременной оплаты выполненных работ.</w:t>
      </w:r>
    </w:p>
    <w:p w14:paraId="29016C3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5.2.3. Запрашивать у Заказчика разъяснения и уточнения относительно проведения работ в рамках настоящего Контракта.</w:t>
      </w:r>
    </w:p>
    <w:p w14:paraId="36A15B2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5.2.4. Получать от Заказчика содействие при выполнении работ в соответствии с условиями настоящего Контракта.</w:t>
      </w:r>
    </w:p>
    <w:p w14:paraId="67332449"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en-US"/>
        </w:rPr>
      </w:pPr>
      <w:r w:rsidRPr="00D75CBE">
        <w:rPr>
          <w:rFonts w:ascii="Times New Roman" w:eastAsia="Times New Roman" w:hAnsi="Times New Roman" w:cs="Times New Roman"/>
          <w:color w:val="auto"/>
          <w:shd w:val="clear" w:color="auto" w:fill="FFFFFF"/>
          <w:lang w:eastAsia="ar-SA"/>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14:paraId="3003F00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5.3. </w:t>
      </w:r>
      <w:r w:rsidRPr="00D75CBE">
        <w:rPr>
          <w:rFonts w:ascii="Times New Roman" w:hAnsi="Times New Roman" w:cs="Times New Roman"/>
          <w:b/>
          <w:lang w:val="ru" w:eastAsia="ru-RU"/>
        </w:rPr>
        <w:t>Заказчик обязан:</w:t>
      </w:r>
    </w:p>
    <w:p w14:paraId="221CA29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5.3.1. Передать Подрядчику объект (предоставить в распоряжение) для производства работ на период выполнения работ и до их завершения.</w:t>
      </w:r>
    </w:p>
    <w:p w14:paraId="3F95AD4E"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14:paraId="6C26633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sidRPr="00D75CBE">
        <w:rPr>
          <w:rFonts w:ascii="Times New Roman" w:eastAsia="Times New Roman" w:hAnsi="Times New Roman" w:cs="Times New Roman"/>
          <w:color w:val="auto"/>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hAnsi="Times New Roman" w:cs="Times New Roman"/>
          <w:lang w:val="ru" w:eastAsia="ru-RU"/>
        </w:rPr>
        <w:t>.</w:t>
      </w:r>
    </w:p>
    <w:p w14:paraId="17BA66E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5.3.3. При завершении работ Подрядчиком принять работы, выполненные надлежащим образом, в порядке, предусмотренном условиями Контракта.</w:t>
      </w:r>
    </w:p>
    <w:p w14:paraId="650A0E2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5.3.4. Оплатить надлежащим образом выполненные Подрядчиком и принятые Заказчиком </w:t>
      </w:r>
      <w:r w:rsidRPr="00D75CBE">
        <w:rPr>
          <w:rFonts w:ascii="Times New Roman" w:hAnsi="Times New Roman" w:cs="Times New Roman"/>
          <w:lang w:val="ru" w:eastAsia="ru-RU"/>
        </w:rPr>
        <w:lastRenderedPageBreak/>
        <w:t>работы в соответствии с условиями Контракта.</w:t>
      </w:r>
    </w:p>
    <w:p w14:paraId="4DCE838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5.3.5.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14:paraId="0699A2B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b/>
          <w:lang w:val="ru" w:eastAsia="ru-RU"/>
        </w:rPr>
      </w:pPr>
      <w:r w:rsidRPr="00D75CBE">
        <w:rPr>
          <w:rFonts w:ascii="Times New Roman" w:hAnsi="Times New Roman" w:cs="Times New Roman"/>
          <w:lang w:val="ru" w:eastAsia="ru-RU"/>
        </w:rPr>
        <w:t xml:space="preserve">5.4. </w:t>
      </w:r>
      <w:r w:rsidRPr="00D75CBE">
        <w:rPr>
          <w:rFonts w:ascii="Times New Roman" w:hAnsi="Times New Roman" w:cs="Times New Roman"/>
          <w:b/>
          <w:lang w:val="ru" w:eastAsia="ru-RU"/>
        </w:rPr>
        <w:t>Заказчик имеет право:</w:t>
      </w:r>
    </w:p>
    <w:p w14:paraId="4F0364C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5.4.1. Требовать от Подрядчика надлежащего исполнения обязательств в соответствии с условиями Контракта.</w:t>
      </w:r>
    </w:p>
    <w:p w14:paraId="503DDF2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5.4.2. Запрашивать у Подрядчика информацию о ходе и состоянии исполнения обязательств Подрядчика по Контракту.</w:t>
      </w:r>
    </w:p>
    <w:p w14:paraId="70A722E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5.4.3. Требовать от Подрядчика представления надлежащим образом оформленных документов.</w:t>
      </w:r>
    </w:p>
    <w:p w14:paraId="56F3C1A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14:paraId="6059F31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5.4.5. По результатам приемки направлять мотивированный отказ от подписания акта о приемке выполненных работ </w:t>
      </w:r>
      <w:r w:rsidRPr="00D75CBE">
        <w:rPr>
          <w:rFonts w:ascii="Times New Roman" w:eastAsia="Times New Roman" w:hAnsi="Times New Roman" w:cs="Times New Roman"/>
          <w:color w:val="auto"/>
          <w:lang w:eastAsia="ar-SA"/>
        </w:rPr>
        <w:t>по форме № КС-2</w:t>
      </w:r>
      <w:r w:rsidRPr="00D75CBE">
        <w:rPr>
          <w:rFonts w:ascii="Times New Roman" w:hAnsi="Times New Roman" w:cs="Times New Roman"/>
          <w:lang w:val="ru" w:eastAsia="ru-RU"/>
        </w:rPr>
        <w:t>.</w:t>
      </w:r>
    </w:p>
    <w:p w14:paraId="75D0CDF7"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5.4.6. Пользоваться иными установленными Контрактом и законодательством Российской Федерации правами.</w:t>
      </w:r>
    </w:p>
    <w:p w14:paraId="667A7789" w14:textId="77777777" w:rsidR="00D75CBE" w:rsidRPr="00D75CBE" w:rsidRDefault="00D75CBE" w:rsidP="00D75CBE">
      <w:pPr>
        <w:widowControl w:val="0"/>
        <w:suppressAutoHyphens w:val="0"/>
        <w:autoSpaceDE w:val="0"/>
        <w:autoSpaceDN w:val="0"/>
        <w:adjustRightInd w:val="0"/>
        <w:ind w:right="-1" w:firstLine="709"/>
        <w:jc w:val="center"/>
        <w:rPr>
          <w:rFonts w:ascii="Times New Roman" w:hAnsi="Times New Roman" w:cs="Times New Roman"/>
          <w:b/>
          <w:lang w:val="ru" w:eastAsia="ru-RU"/>
        </w:rPr>
      </w:pPr>
    </w:p>
    <w:p w14:paraId="0348B7E3"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hAnsi="Times New Roman" w:cs="Times New Roman"/>
          <w:b/>
          <w:color w:val="auto"/>
          <w:szCs w:val="28"/>
          <w:lang w:val="x-none" w:eastAsia="x-none"/>
        </w:rPr>
      </w:pPr>
      <w:bookmarkStart w:id="19" w:name="Par712"/>
      <w:bookmarkEnd w:id="19"/>
      <w:r w:rsidRPr="00D75CBE">
        <w:rPr>
          <w:rFonts w:ascii="Times New Roman" w:hAnsi="Times New Roman" w:cs="Times New Roman"/>
          <w:b/>
          <w:color w:val="auto"/>
          <w:szCs w:val="28"/>
          <w:lang w:eastAsia="x-none"/>
        </w:rPr>
        <w:t>6. </w:t>
      </w:r>
      <w:r w:rsidRPr="00D75CBE">
        <w:rPr>
          <w:rFonts w:ascii="Times New Roman" w:hAnsi="Times New Roman" w:cs="Times New Roman"/>
          <w:b/>
          <w:color w:val="auto"/>
          <w:szCs w:val="28"/>
          <w:lang w:val="x-none" w:eastAsia="x-none"/>
        </w:rPr>
        <w:t>ПРИЕМКА ВЫПОЛНЕННЫХ РАБОТ</w:t>
      </w:r>
    </w:p>
    <w:p w14:paraId="17C32F46"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bookmarkStart w:id="20" w:name="Par714"/>
      <w:bookmarkEnd w:id="20"/>
    </w:p>
    <w:p w14:paraId="35F93F90"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6.1. Подрядчик не позднее, чем за </w:t>
      </w:r>
      <w:r w:rsidRPr="00D75CBE">
        <w:rPr>
          <w:rFonts w:ascii="Times New Roman" w:eastAsia="Times New Roman" w:hAnsi="Times New Roman" w:cs="Times New Roman"/>
          <w:iCs/>
          <w:color w:val="auto"/>
          <w:lang w:eastAsia="ru-RU"/>
        </w:rPr>
        <w:t>3 (Три)</w:t>
      </w:r>
      <w:r w:rsidRPr="00D75CBE">
        <w:rPr>
          <w:rFonts w:ascii="Times New Roman" w:eastAsia="Times New Roman" w:hAnsi="Times New Roman" w:cs="Times New Roman"/>
          <w:color w:val="auto"/>
          <w:lang w:eastAsia="ru-RU"/>
        </w:rPr>
        <w:t xml:space="preserve"> рабоч</w:t>
      </w:r>
      <w:r w:rsidRPr="00D75CBE">
        <w:rPr>
          <w:rFonts w:ascii="Times New Roman" w:eastAsia="Times New Roman" w:hAnsi="Times New Roman" w:cs="Times New Roman"/>
          <w:iCs/>
          <w:color w:val="auto"/>
          <w:lang w:eastAsia="ru-RU"/>
        </w:rPr>
        <w:t>их</w:t>
      </w:r>
      <w:r w:rsidRPr="00D75CBE">
        <w:rPr>
          <w:rFonts w:ascii="Times New Roman" w:eastAsia="Times New Roman" w:hAnsi="Times New Roman" w:cs="Times New Roman"/>
          <w:color w:val="auto"/>
          <w:lang w:eastAsia="ru-RU"/>
        </w:rPr>
        <w:t xml:space="preserve"> дня до начала приемки результата выполненных работ (скрытых работ) должен письменно известить Заказчика о точной дате и времени передачи результата выполненных работ (скрытых работ). </w:t>
      </w:r>
    </w:p>
    <w:p w14:paraId="36084B75"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6.2. Вместе с письменным извещением, указанным в пункте 6.1 Контракта, Подрядчик по акту приема-передачи передает Заказчику один 2 (Два)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14:paraId="7743A0AA"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6.3. Приемка результата выполненных работ осуществляется Заказчиком по акту о приемке выполненных работ по форме № КС-2 на основании исполнительной документации в течение </w:t>
      </w:r>
      <w:r w:rsidRPr="00D75CBE">
        <w:rPr>
          <w:rFonts w:ascii="Times New Roman" w:eastAsia="Times New Roman" w:hAnsi="Times New Roman" w:cs="Times New Roman"/>
          <w:iCs/>
          <w:color w:val="auto"/>
          <w:lang w:eastAsia="ru-RU"/>
        </w:rPr>
        <w:t xml:space="preserve">10 (Десяти) </w:t>
      </w:r>
      <w:r w:rsidRPr="00D75CBE">
        <w:rPr>
          <w:rFonts w:ascii="Times New Roman" w:eastAsia="Times New Roman" w:hAnsi="Times New Roman" w:cs="Times New Roman"/>
          <w:color w:val="auto"/>
          <w:lang w:eastAsia="ru-RU"/>
        </w:rPr>
        <w:t>рабоч</w:t>
      </w:r>
      <w:r w:rsidRPr="00D75CBE">
        <w:rPr>
          <w:rFonts w:ascii="Times New Roman" w:eastAsia="Times New Roman" w:hAnsi="Times New Roman" w:cs="Times New Roman"/>
          <w:iCs/>
          <w:color w:val="auto"/>
          <w:lang w:eastAsia="ru-RU"/>
        </w:rPr>
        <w:t>их</w:t>
      </w:r>
      <w:r w:rsidRPr="00D75CBE">
        <w:rPr>
          <w:rFonts w:ascii="Times New Roman" w:eastAsia="Times New Roman" w:hAnsi="Times New Roman" w:cs="Times New Roman"/>
          <w:color w:val="auto"/>
          <w:lang w:eastAsia="ru-RU"/>
        </w:rPr>
        <w:t xml:space="preserve"> дней со дня, указанного в письменном извещении Подрядчика, предусмотренном пунктом 6.1 Контракта.</w:t>
      </w:r>
    </w:p>
    <w:p w14:paraId="78779FCD"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14:paraId="203A7A07"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Экспертиза проводится Заказчиком своими силами или с привлечением экспертов, экспертных организаций.</w:t>
      </w:r>
    </w:p>
    <w:p w14:paraId="7E683070"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sidRPr="00D75CBE">
        <w:rPr>
          <w:rFonts w:ascii="Times New Roman" w:eastAsia="Times New Roman" w:hAnsi="Times New Roman" w:cs="Times New Roman"/>
          <w:iCs/>
          <w:color w:val="auto"/>
          <w:lang w:eastAsia="ru-RU"/>
        </w:rPr>
        <w:t>3 (Три)</w:t>
      </w:r>
      <w:r w:rsidRPr="00D75CBE">
        <w:rPr>
          <w:rFonts w:ascii="Times New Roman" w:eastAsia="Times New Roman" w:hAnsi="Times New Roman" w:cs="Times New Roman"/>
          <w:color w:val="auto"/>
          <w:lang w:eastAsia="ru-RU"/>
        </w:rPr>
        <w:t xml:space="preserve"> рабоч</w:t>
      </w:r>
      <w:r w:rsidRPr="00D75CBE">
        <w:rPr>
          <w:rFonts w:ascii="Times New Roman" w:eastAsia="Times New Roman" w:hAnsi="Times New Roman" w:cs="Times New Roman"/>
          <w:iCs/>
          <w:color w:val="auto"/>
          <w:lang w:eastAsia="ru-RU"/>
        </w:rPr>
        <w:t>их</w:t>
      </w:r>
      <w:r w:rsidRPr="00D75CBE">
        <w:rPr>
          <w:rFonts w:ascii="Times New Roman" w:eastAsia="Times New Roman" w:hAnsi="Times New Roman" w:cs="Times New Roman"/>
          <w:color w:val="auto"/>
          <w:lang w:eastAsia="ru-RU"/>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14:paraId="7E1726FA"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в течение </w:t>
      </w:r>
      <w:r w:rsidRPr="00D75CBE">
        <w:rPr>
          <w:rFonts w:ascii="Times New Roman" w:eastAsia="Times New Roman" w:hAnsi="Times New Roman" w:cs="Times New Roman"/>
          <w:iCs/>
          <w:color w:val="auto"/>
          <w:lang w:eastAsia="ru-RU"/>
        </w:rPr>
        <w:t>5 (Пяти)</w:t>
      </w:r>
      <w:r w:rsidRPr="00D75CBE">
        <w:rPr>
          <w:rFonts w:ascii="Times New Roman" w:eastAsia="Times New Roman" w:hAnsi="Times New Roman" w:cs="Times New Roman"/>
          <w:color w:val="auto"/>
          <w:lang w:eastAsia="ru-RU"/>
        </w:rPr>
        <w:t xml:space="preserve"> рабочих дней со дня окончания приемки.</w:t>
      </w:r>
    </w:p>
    <w:p w14:paraId="593F5368"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Подписание акта о приемке выполненных работ по форме № КС-2 не осуществляется до предоставления Подрядчиком обеспечения гарантийных обязательств. </w:t>
      </w:r>
    </w:p>
    <w:p w14:paraId="6D6FB018"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lastRenderedPageBreak/>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14:paraId="70C37776"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Извещение о выявленных недостатках направляется Подрядчику в письменной форме.</w:t>
      </w:r>
    </w:p>
    <w:p w14:paraId="15CAD5B1"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Подрядчик обязан устранить недостатки за свой счет в срок, указанный Заказчиком в извещении. </w:t>
      </w:r>
    </w:p>
    <w:p w14:paraId="2174A977"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6.7. Заказчик не подписывает акт о приемке выполненных работ по форме № КС-2 до устранения Подрядчиком выявленных недостатков.</w:t>
      </w:r>
    </w:p>
    <w:p w14:paraId="1395FC9F"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14:paraId="7C0910B0"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14:paraId="02D2213C"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14:paraId="5251A07C"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20869CE7"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6.11. Приемка скрытых работ:</w:t>
      </w:r>
    </w:p>
    <w:p w14:paraId="673E0AF4"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6.11.1. Готовность скрытых работ подтверждается подписанием Сторонами актов освидетельствования скрытых работ.</w:t>
      </w:r>
    </w:p>
    <w:p w14:paraId="523725F4"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14:paraId="28B7F063"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14:paraId="338DCB46"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14:paraId="61BC16F1"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14:paraId="07C90594" w14:textId="77777777" w:rsidR="00D75CBE" w:rsidRPr="00D75CBE" w:rsidRDefault="00D75CBE" w:rsidP="00D75CBE">
      <w:pPr>
        <w:widowControl w:val="0"/>
        <w:tabs>
          <w:tab w:val="left" w:pos="1560"/>
        </w:tabs>
        <w:suppressAutoHyphens w:val="0"/>
        <w:autoSpaceDE w:val="0"/>
        <w:autoSpaceDN w:val="0"/>
        <w:adjustRightInd w:val="0"/>
        <w:ind w:right="-1" w:firstLine="709"/>
        <w:jc w:val="both"/>
        <w:rPr>
          <w:rFonts w:ascii="Times New Roman" w:hAnsi="Times New Roman" w:cs="Times New Roman"/>
          <w:lang w:val="ru" w:eastAsia="ru-RU"/>
        </w:rPr>
      </w:pPr>
    </w:p>
    <w:p w14:paraId="45E7B311" w14:textId="77777777" w:rsidR="00D75CBE" w:rsidRPr="00D75CBE" w:rsidRDefault="00D75CBE" w:rsidP="00D75CBE">
      <w:pPr>
        <w:widowControl w:val="0"/>
        <w:tabs>
          <w:tab w:val="left" w:pos="1560"/>
        </w:tabs>
        <w:suppressAutoHyphens w:val="0"/>
        <w:autoSpaceDE w:val="0"/>
        <w:autoSpaceDN w:val="0"/>
        <w:adjustRightInd w:val="0"/>
        <w:ind w:right="-1" w:firstLine="709"/>
        <w:jc w:val="both"/>
        <w:rPr>
          <w:rFonts w:ascii="Times New Roman" w:hAnsi="Times New Roman" w:cs="Times New Roman"/>
          <w:lang w:val="ru" w:eastAsia="ru-RU"/>
        </w:rPr>
      </w:pPr>
    </w:p>
    <w:p w14:paraId="64CD64C5"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bookmarkStart w:id="21" w:name="Par770"/>
      <w:bookmarkEnd w:id="21"/>
      <w:r w:rsidRPr="00D75CBE">
        <w:rPr>
          <w:rFonts w:ascii="Times New Roman" w:eastAsia="Times New Roman" w:hAnsi="Times New Roman" w:cs="Times New Roman"/>
          <w:b/>
          <w:color w:val="auto"/>
          <w:szCs w:val="28"/>
          <w:lang w:eastAsia="x-none"/>
        </w:rPr>
        <w:t>7. </w:t>
      </w:r>
      <w:r w:rsidRPr="00D75CBE">
        <w:rPr>
          <w:rFonts w:ascii="Times New Roman" w:eastAsia="Times New Roman" w:hAnsi="Times New Roman" w:cs="Times New Roman"/>
          <w:b/>
          <w:color w:val="auto"/>
          <w:szCs w:val="28"/>
          <w:lang w:val="x-none" w:eastAsia="x-none"/>
        </w:rPr>
        <w:t>КАЧЕСТВО ВЫПОЛНЯЕМЫХ РАБОТ. ГАРАНТИЯ КАЧЕСТВА</w:t>
      </w:r>
    </w:p>
    <w:p w14:paraId="369FD25A"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p>
    <w:p w14:paraId="2C55990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7.1. Функциональные, технические и качественные характеристики, эксплуатационные </w:t>
      </w:r>
      <w:r w:rsidRPr="00D75CBE">
        <w:rPr>
          <w:rFonts w:ascii="Times New Roman" w:hAnsi="Times New Roman" w:cs="Times New Roman"/>
          <w:lang w:val="ru" w:eastAsia="ru-RU"/>
        </w:rPr>
        <w:lastRenderedPageBreak/>
        <w:t>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14:paraId="6ADD065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14:paraId="3C4A6060" w14:textId="77777777" w:rsidR="00D75CBE" w:rsidRPr="00D75CB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i/>
          <w:strike/>
          <w:color w:val="auto"/>
          <w:lang w:eastAsia="ru-RU"/>
        </w:rPr>
      </w:pPr>
      <w:r w:rsidRPr="00D75CBE">
        <w:rPr>
          <w:rFonts w:ascii="Times New Roman" w:eastAsia="Times New Roman" w:hAnsi="Times New Roman" w:cs="Times New Roman"/>
          <w:color w:val="auto"/>
          <w:lang w:eastAsia="ar-SA"/>
        </w:rPr>
        <w:t xml:space="preserve">7.3. </w:t>
      </w:r>
      <w:r w:rsidRPr="00D75CBE">
        <w:rPr>
          <w:rFonts w:ascii="Times New Roman" w:eastAsia="Times New Roman" w:hAnsi="Times New Roman" w:cs="Times New Roman"/>
          <w:color w:val="auto"/>
          <w:lang w:eastAsia="ru-RU"/>
        </w:rPr>
        <w:t>Гарантийный срок составляет 36 (Тридцать шесть) месяцев со дня подписания Сторонами итогового акта приемке выполненных работ по форме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0C601214" w14:textId="77777777" w:rsidR="00D75CBE" w:rsidRPr="00D75CB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ru-RU"/>
        </w:rPr>
        <w:t xml:space="preserve">Течение гарантийного срока начинается со дня подписания Сторонами акта о приемке выполненных работ по форме № КС-2. </w:t>
      </w:r>
      <w:r w:rsidRPr="00D75CBE">
        <w:rPr>
          <w:rFonts w:ascii="Times New Roman" w:hAnsi="Times New Roman" w:cs="Times New Roman"/>
          <w:lang w:val="ru" w:eastAsia="ru-RU"/>
        </w:rPr>
        <w:t>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r w:rsidRPr="00D75CBE">
        <w:rPr>
          <w:rFonts w:ascii="Times New Roman" w:eastAsia="Times New Roman" w:hAnsi="Times New Roman" w:cs="Times New Roman"/>
          <w:color w:val="auto"/>
          <w:lang w:eastAsia="ar-SA"/>
        </w:rPr>
        <w:t>.</w:t>
      </w:r>
    </w:p>
    <w:p w14:paraId="5CA23C8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56F8771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14FD466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14:paraId="5381EAB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3A15D1B5"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bookmarkStart w:id="22" w:name="Par776"/>
      <w:bookmarkEnd w:id="22"/>
      <w:r w:rsidRPr="00D75CBE">
        <w:rPr>
          <w:rFonts w:ascii="Times New Roman" w:eastAsia="Times New Roman" w:hAnsi="Times New Roman" w:cs="Times New Roman"/>
          <w:b/>
          <w:color w:val="auto"/>
          <w:szCs w:val="28"/>
          <w:lang w:eastAsia="x-none"/>
        </w:rPr>
        <w:t>8. </w:t>
      </w:r>
      <w:r w:rsidRPr="00D75CBE">
        <w:rPr>
          <w:rFonts w:ascii="Times New Roman" w:eastAsia="Times New Roman" w:hAnsi="Times New Roman" w:cs="Times New Roman"/>
          <w:b/>
          <w:color w:val="auto"/>
          <w:szCs w:val="28"/>
          <w:lang w:val="x-none" w:eastAsia="x-none"/>
        </w:rPr>
        <w:t>ОТВЕТСТВЕННОСТЬ СТОРОН</w:t>
      </w:r>
    </w:p>
    <w:p w14:paraId="721AF02E"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p>
    <w:p w14:paraId="0E7D165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6FCEC45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8.2. В случае неисполнения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условий Контракта Заказчик вправе обратиться в суд с требованием о расторжении Контракта. </w:t>
      </w:r>
    </w:p>
    <w:p w14:paraId="6A505643"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270A3BF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8.4. В случае просрочки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 предусмотренных контрактом, Заказчик </w:t>
      </w:r>
      <w:r w:rsidRPr="00D75CBE">
        <w:rPr>
          <w:rFonts w:ascii="Times New Roman" w:eastAsia="Times New Roman" w:hAnsi="Times New Roman" w:cs="Times New Roman"/>
          <w:lang w:eastAsia="ar-SA"/>
        </w:rPr>
        <w:lastRenderedPageBreak/>
        <w:t xml:space="preserve">направляет </w:t>
      </w:r>
      <w:r w:rsidRPr="00D75CBE">
        <w:rPr>
          <w:rFonts w:ascii="Times New Roman" w:eastAsia="Times New Roman" w:hAnsi="Times New Roman" w:cs="Times New Roman"/>
          <w:color w:val="auto"/>
          <w:lang w:eastAsia="ar-SA"/>
        </w:rPr>
        <w:t xml:space="preserve">Подрядчику </w:t>
      </w:r>
      <w:r w:rsidRPr="00D75CBE">
        <w:rPr>
          <w:rFonts w:ascii="Times New Roman" w:eastAsia="Times New Roman" w:hAnsi="Times New Roman" w:cs="Times New Roman"/>
          <w:lang w:eastAsia="ar-SA"/>
        </w:rPr>
        <w:t>требование об уплате неустоек (штрафов, пеней).</w:t>
      </w:r>
    </w:p>
    <w:p w14:paraId="4EAAE3E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8.5. Пеня начисляется за каждый день просрочки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75CBE">
        <w:rPr>
          <w:rFonts w:ascii="Times New Roman" w:eastAsia="Times New Roman" w:hAnsi="Times New Roman" w:cs="Times New Roman"/>
          <w:color w:val="auto"/>
          <w:lang w:eastAsia="ar-SA"/>
        </w:rPr>
        <w:t>Подрядчиком</w:t>
      </w:r>
      <w:r w:rsidRPr="00D75CBE">
        <w:rPr>
          <w:rFonts w:ascii="Times New Roman" w:eastAsia="Times New Roman" w:hAnsi="Times New Roman" w:cs="Times New Roman"/>
          <w:lang w:eastAsia="ar-SA"/>
        </w:rPr>
        <w:t>.</w:t>
      </w:r>
    </w:p>
    <w:p w14:paraId="0CF5A36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8.6. Штрафы начисляются за неисполнение или ненадлежащее исполнение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 предусмотренных Контрактом, за исключением просрочки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обязательств (в том числе гарантийного обязательства), предусмотренных Контрактом.</w:t>
      </w:r>
    </w:p>
    <w:p w14:paraId="46899C4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8.7. За каждый факт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
    <w:p w14:paraId="283C1F3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8.8. За каждый факт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5854968"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а) в случае, если цена Контракта не превышает начальную (максимальную) цену контракта:</w:t>
      </w:r>
    </w:p>
    <w:p w14:paraId="055DF3E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10 процентов начальной (максимальной) цены контракта, если цена Контракта не превышает 3 млн. рублей;</w:t>
      </w:r>
    </w:p>
    <w:p w14:paraId="00618ABB"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5 процентов начальной (максимальной) цены контракта, если цена Контракта составляет от 3 млн. рублей до 50 млн. рублей (включительно);</w:t>
      </w:r>
    </w:p>
    <w:p w14:paraId="3913DDC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 процент начальной (максимальной) цены контракта, если цена Контракта составляет от 50 млн. рублей до 100 млн. рублей (включительно);</w:t>
      </w:r>
    </w:p>
    <w:p w14:paraId="4A3118AE"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б) в случае, если цена Контракта превышает начальную (максимальную) цену контракта:</w:t>
      </w:r>
    </w:p>
    <w:p w14:paraId="588CA234"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10 процентов цены Контракта, если цена Контракта не превышает 3 млн. рублей;</w:t>
      </w:r>
    </w:p>
    <w:p w14:paraId="26377A5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5 процентов цены Контракта, если цена Контракта составляет от 3 млн. рублей до 50 млн. рублей (включительно);</w:t>
      </w:r>
    </w:p>
    <w:p w14:paraId="395C053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 процент Цены контракта, если цена Контракта составляет от 50 млн. рублей до 100 млн. рублей (включительно).</w:t>
      </w:r>
    </w:p>
    <w:p w14:paraId="1A41B52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8.9. За каждый факт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 </w:t>
      </w:r>
    </w:p>
    <w:p w14:paraId="65CF514A"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а) 1000 рублей, если цена контракта не превышает 3 млн. рублей;</w:t>
      </w:r>
    </w:p>
    <w:p w14:paraId="5D6E5F98"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б) 5000 рублей, если цена контракта составляет от 3 млн. рублей до 50 млн. рублей (включительно);</w:t>
      </w:r>
    </w:p>
    <w:p w14:paraId="6E5630A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в) 10000 рублей, если цена контракта составляет от 50 млн. рублей до 100 млн. рублей (включительно);</w:t>
      </w:r>
    </w:p>
    <w:p w14:paraId="7B950F64"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г) 100000 рублей, если цена контракта превышает 100 млн. рублей.</w:t>
      </w:r>
    </w:p>
    <w:p w14:paraId="207C6D6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75CBE">
        <w:rPr>
          <w:rFonts w:ascii="Times New Roman" w:eastAsia="Times New Roman" w:hAnsi="Times New Roman" w:cs="Times New Roman"/>
          <w:color w:val="auto"/>
          <w:lang w:eastAsia="ar-SA"/>
        </w:rPr>
        <w:t xml:space="preserve">Подрядчик </w:t>
      </w:r>
      <w:r w:rsidRPr="00D75CBE">
        <w:rPr>
          <w:rFonts w:ascii="Times New Roman" w:eastAsia="Times New Roman" w:hAnsi="Times New Roman" w:cs="Times New Roman"/>
          <w:lang w:eastAsia="ar-SA"/>
        </w:rPr>
        <w:t xml:space="preserve">вправе потребовать уплаты неустоек (штрафов, пеней). </w:t>
      </w:r>
    </w:p>
    <w:p w14:paraId="607F09C6"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lastRenderedPageBreak/>
        <w:t>8.11.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4A6D19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EC34D79"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p>
    <w:p w14:paraId="757FD699"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а) 1000 рублей, если цена контракта не превышает 3 млн. рублей (включительно);</w:t>
      </w:r>
    </w:p>
    <w:p w14:paraId="44589BE6"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б) 5000 рублей, если цена контракта составляет от 3 млн. рублей до 50 млн. рублей (включительно);</w:t>
      </w:r>
    </w:p>
    <w:p w14:paraId="1661AB3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в) 10000 рублей, если цена контракта составляет от 50 млн. рублей до 100 млн. рублей (включительно);</w:t>
      </w:r>
    </w:p>
    <w:p w14:paraId="3BF101BE"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г) 100000 рублей, если цена контракта превышает 100 млн. рублей.</w:t>
      </w:r>
    </w:p>
    <w:p w14:paraId="27DC9D6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59062C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2A094B"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8.16. Применение неустойки (штрафа, пени) не освобождает Стороны от исполнения обязательств по Контракту.</w:t>
      </w:r>
    </w:p>
    <w:p w14:paraId="2AB3410A"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D2D85A"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8.18. В случае просрочки со стороны </w:t>
      </w:r>
      <w:r w:rsidRPr="00D75CBE">
        <w:rPr>
          <w:rFonts w:ascii="Times New Roman" w:eastAsia="Times New Roman" w:hAnsi="Times New Roman" w:cs="Times New Roman"/>
          <w:color w:val="auto"/>
          <w:lang w:eastAsia="ar-SA"/>
        </w:rPr>
        <w:t xml:space="preserve">Подрядчика </w:t>
      </w:r>
      <w:r w:rsidRPr="00D75CBE">
        <w:rPr>
          <w:rFonts w:ascii="Times New Roman" w:eastAsia="Times New Roman" w:hAnsi="Times New Roman" w:cs="Times New Roman"/>
          <w:lang w:eastAsia="ar-SA"/>
        </w:rPr>
        <w:t xml:space="preserve">исполнения Контракта на срок более чем один месяц, Заказчик имеет право обратиться к </w:t>
      </w:r>
      <w:r w:rsidRPr="00D75CBE">
        <w:rPr>
          <w:rFonts w:ascii="Times New Roman" w:eastAsia="Times New Roman" w:hAnsi="Times New Roman" w:cs="Times New Roman"/>
          <w:color w:val="auto"/>
          <w:lang w:eastAsia="ar-SA"/>
        </w:rPr>
        <w:t xml:space="preserve">Подрядчику </w:t>
      </w:r>
      <w:r w:rsidRPr="00D75CBE">
        <w:rPr>
          <w:rFonts w:ascii="Times New Roman" w:eastAsia="Times New Roman" w:hAnsi="Times New Roman" w:cs="Times New Roman"/>
          <w:lang w:eastAsia="ar-SA"/>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Pr="00D75CBE">
        <w:rPr>
          <w:rFonts w:ascii="Times New Roman" w:eastAsia="Times New Roman" w:hAnsi="Times New Roman" w:cs="Times New Roman"/>
          <w:color w:val="auto"/>
          <w:lang w:eastAsia="ar-SA"/>
        </w:rPr>
        <w:t xml:space="preserve">Подрядчика </w:t>
      </w:r>
      <w:r w:rsidRPr="00D75CBE">
        <w:rPr>
          <w:rFonts w:ascii="Times New Roman" w:eastAsia="Times New Roman" w:hAnsi="Times New Roman" w:cs="Times New Roman"/>
          <w:lang w:eastAsia="ar-SA"/>
        </w:rPr>
        <w:t>– обратиться в суд с соответствующим иском.</w:t>
      </w:r>
    </w:p>
    <w:p w14:paraId="68C2C59E"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241ED6"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8.20.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BBFA273" w14:textId="77777777" w:rsidR="00D75CBE" w:rsidRPr="00D75CBE" w:rsidRDefault="00D75CBE" w:rsidP="00D75CBE">
      <w:pPr>
        <w:widowControl w:val="0"/>
        <w:autoSpaceDE w:val="0"/>
        <w:autoSpaceDN w:val="0"/>
        <w:adjustRightInd w:val="0"/>
        <w:ind w:firstLine="709"/>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8.21. Документами, фиксирующими факт нарушения обязательств и возникновения обязательства </w:t>
      </w:r>
      <w:r w:rsidRPr="00D75CBE">
        <w:rPr>
          <w:rFonts w:ascii="Times New Roman" w:eastAsia="Times New Roman" w:hAnsi="Times New Roman" w:cs="Times New Roman"/>
          <w:bCs/>
          <w:color w:val="auto"/>
          <w:lang w:eastAsia="ar-SA"/>
        </w:rPr>
        <w:t xml:space="preserve">Подрядчика </w:t>
      </w:r>
      <w:r w:rsidRPr="00D75CBE">
        <w:rPr>
          <w:rFonts w:ascii="Times New Roman" w:eastAsia="Times New Roman" w:hAnsi="Times New Roman" w:cs="Times New Roman"/>
          <w:color w:val="auto"/>
          <w:lang w:eastAsia="ar-SA"/>
        </w:rPr>
        <w:t>оплатить Заказчику неустойку, предусмотренную Контрактом, являются:</w:t>
      </w:r>
    </w:p>
    <w:p w14:paraId="31C80426" w14:textId="77777777" w:rsidR="00D75CBE" w:rsidRPr="00D75CBE" w:rsidRDefault="00D75CBE" w:rsidP="00D75CBE">
      <w:pPr>
        <w:widowControl w:val="0"/>
        <w:autoSpaceDE w:val="0"/>
        <w:autoSpaceDN w:val="0"/>
        <w:adjustRightInd w:val="0"/>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двухсторонний акт Заказчика и </w:t>
      </w:r>
      <w:r w:rsidRPr="00D75CBE">
        <w:rPr>
          <w:rFonts w:ascii="Times New Roman" w:eastAsia="Times New Roman" w:hAnsi="Times New Roman" w:cs="Times New Roman"/>
          <w:bCs/>
          <w:color w:val="auto"/>
          <w:lang w:eastAsia="ar-SA"/>
        </w:rPr>
        <w:t>Подрядчика</w:t>
      </w:r>
      <w:r w:rsidRPr="00D75CBE">
        <w:rPr>
          <w:rFonts w:ascii="Times New Roman" w:eastAsia="Times New Roman" w:hAnsi="Times New Roman" w:cs="Times New Roman"/>
          <w:color w:val="auto"/>
          <w:lang w:eastAsia="ar-SA"/>
        </w:rPr>
        <w:t xml:space="preserve"> о выявленных нарушениях;</w:t>
      </w:r>
    </w:p>
    <w:p w14:paraId="6153EEB5" w14:textId="77777777" w:rsidR="00D75CBE" w:rsidRPr="00D75CBE" w:rsidRDefault="00D75CBE" w:rsidP="00D75CBE">
      <w:pPr>
        <w:widowControl w:val="0"/>
        <w:autoSpaceDE w:val="0"/>
        <w:autoSpaceDN w:val="0"/>
        <w:adjustRightInd w:val="0"/>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или</w:t>
      </w:r>
    </w:p>
    <w:p w14:paraId="6BF98BD7"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предписание контрольно-надзорных органов;</w:t>
      </w:r>
    </w:p>
    <w:p w14:paraId="5F769B22"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или</w:t>
      </w:r>
    </w:p>
    <w:p w14:paraId="642A5412"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претензия Заказчика.</w:t>
      </w:r>
    </w:p>
    <w:p w14:paraId="46E825E2"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8.22.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w:t>
      </w:r>
      <w:r w:rsidRPr="00D75CBE">
        <w:rPr>
          <w:rFonts w:ascii="Times New Roman" w:eastAsia="Times New Roman" w:hAnsi="Times New Roman" w:cs="Times New Roman"/>
          <w:color w:val="auto"/>
          <w:lang w:eastAsia="ar-SA"/>
        </w:rPr>
        <w:lastRenderedPageBreak/>
        <w:t>технических документов. При этом обязанностями Сторон считаются их обязательства, прописанные в любом из пунктов и/или разделов Контракта.</w:t>
      </w:r>
    </w:p>
    <w:p w14:paraId="530225CB" w14:textId="77777777" w:rsidR="00D75CBE" w:rsidRPr="00D75CBE" w:rsidRDefault="00D75CBE" w:rsidP="00D75CBE">
      <w:pPr>
        <w:ind w:firstLine="540"/>
        <w:jc w:val="both"/>
        <w:rPr>
          <w:rFonts w:ascii="Verdana" w:eastAsia="Times New Roman" w:hAnsi="Verdana" w:cs="Times New Roman"/>
          <w:color w:val="auto"/>
          <w:sz w:val="21"/>
          <w:szCs w:val="21"/>
          <w:lang w:eastAsia="ar-SA"/>
        </w:rPr>
      </w:pPr>
      <w:r w:rsidRPr="00D75CBE">
        <w:rPr>
          <w:rFonts w:ascii="Times New Roman" w:eastAsia="Times New Roman" w:hAnsi="Times New Roman" w:cs="Times New Roman"/>
          <w:color w:val="auto"/>
          <w:lang w:eastAsia="ar-SA"/>
        </w:rPr>
        <w:t>8.23.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470BCA8"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8.24. </w:t>
      </w:r>
      <w:r w:rsidRPr="00D75CBE">
        <w:rPr>
          <w:rFonts w:ascii="Times New Roman" w:eastAsia="Times New Roman" w:hAnsi="Times New Roman" w:cs="Times New Roman"/>
          <w:bCs/>
          <w:color w:val="auto"/>
          <w:lang w:eastAsia="ar-SA"/>
        </w:rPr>
        <w:t xml:space="preserve">Подрядчик </w:t>
      </w:r>
      <w:r w:rsidRPr="00D75CBE">
        <w:rPr>
          <w:rFonts w:ascii="Times New Roman" w:eastAsia="Times New Roman" w:hAnsi="Times New Roman" w:cs="Times New Roman"/>
          <w:color w:val="auto"/>
          <w:lang w:eastAsia="ar-SA"/>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14:paraId="44023FB0"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8.25. </w:t>
      </w:r>
      <w:r w:rsidRPr="00D75CBE">
        <w:rPr>
          <w:rFonts w:ascii="Times New Roman" w:eastAsia="Times New Roman" w:hAnsi="Times New Roman" w:cs="Times New Roman"/>
          <w:bCs/>
          <w:color w:val="auto"/>
          <w:lang w:eastAsia="ar-SA"/>
        </w:rPr>
        <w:t xml:space="preserve">Подрядчик </w:t>
      </w:r>
      <w:r w:rsidRPr="00D75CBE">
        <w:rPr>
          <w:rFonts w:ascii="Times New Roman" w:eastAsia="Times New Roman" w:hAnsi="Times New Roman" w:cs="Times New Roman"/>
          <w:color w:val="auto"/>
          <w:lang w:eastAsia="ar-SA"/>
        </w:rPr>
        <w:t>несет имущественную ответственность перед Заказчиком за неисполнение или ненадлежащее исполнение обязательств субподрядчиками.</w:t>
      </w:r>
    </w:p>
    <w:p w14:paraId="255227CB"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8.26. Уплата неустоек, а также возмещение убытков не освобождает Стороны от выполнения принятых обязательств по Контракту.</w:t>
      </w:r>
    </w:p>
    <w:p w14:paraId="5BCD5CF4"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8.27. Заказчик не несет ответственности перед привлечёнными </w:t>
      </w:r>
      <w:r w:rsidRPr="00D75CBE">
        <w:rPr>
          <w:rFonts w:ascii="Times New Roman" w:eastAsia="Times New Roman" w:hAnsi="Times New Roman" w:cs="Times New Roman"/>
          <w:bCs/>
          <w:color w:val="auto"/>
          <w:lang w:eastAsia="ar-SA"/>
        </w:rPr>
        <w:t>Подрядчиком</w:t>
      </w:r>
      <w:r w:rsidRPr="00D75CBE">
        <w:rPr>
          <w:rFonts w:ascii="Times New Roman" w:eastAsia="Times New Roman" w:hAnsi="Times New Roman" w:cs="Times New Roman"/>
          <w:color w:val="auto"/>
          <w:lang w:eastAsia="ar-SA"/>
        </w:rPr>
        <w:t xml:space="preserve"> субподрядными организациями.</w:t>
      </w:r>
    </w:p>
    <w:p w14:paraId="7073DE0B"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8.28. </w:t>
      </w:r>
      <w:r w:rsidRPr="00D75CBE">
        <w:rPr>
          <w:rFonts w:ascii="Times New Roman" w:eastAsia="Arial" w:hAnsi="Times New Roman" w:cs="Times New Roman"/>
          <w:color w:val="auto"/>
          <w:lang w:eastAsia="ar-SA"/>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14:paraId="281A514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p>
    <w:p w14:paraId="14AD897C"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9. ПОРЯДОК РАЗРЕШЕНИЯ СПОРОВ</w:t>
      </w:r>
    </w:p>
    <w:p w14:paraId="6080085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2ACD484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14:paraId="205A8EA2" w14:textId="77777777" w:rsidR="00D75CBE" w:rsidRPr="00D75CBE" w:rsidRDefault="00D75CBE" w:rsidP="00D75CBE">
      <w:pPr>
        <w:ind w:firstLine="708"/>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9.2. В случае невозможности разрешения разногласий в претензионном порядке, они подлежат рассмотрению в </w:t>
      </w:r>
      <w:r w:rsidRPr="00D75CBE">
        <w:rPr>
          <w:rFonts w:ascii="Times New Roman" w:eastAsia="Times New Roman" w:hAnsi="Times New Roman" w:cs="Times New Roman"/>
          <w:color w:val="auto"/>
          <w:spacing w:val="-6"/>
          <w:lang w:eastAsia="ar-SA"/>
        </w:rPr>
        <w:t>Арбитражном суде Республики Крым</w:t>
      </w:r>
      <w:r w:rsidRPr="00D75CBE">
        <w:rPr>
          <w:rFonts w:ascii="Times New Roman" w:eastAsia="Times New Roman" w:hAnsi="Times New Roman" w:cs="Times New Roman"/>
          <w:lang w:eastAsia="ar-SA"/>
        </w:rPr>
        <w:t>.</w:t>
      </w:r>
    </w:p>
    <w:p w14:paraId="4D1E913A" w14:textId="77777777" w:rsidR="00D75CBE" w:rsidRPr="00D75CBE" w:rsidRDefault="00D75CBE" w:rsidP="00D75CBE">
      <w:pPr>
        <w:ind w:firstLine="708"/>
        <w:jc w:val="both"/>
        <w:rPr>
          <w:rFonts w:ascii="Times New Roman" w:eastAsia="Times New Roman" w:hAnsi="Times New Roman" w:cs="Times New Roman"/>
          <w:lang w:eastAsia="ar-SA"/>
        </w:rPr>
      </w:pPr>
    </w:p>
    <w:p w14:paraId="28B636A3" w14:textId="77777777" w:rsidR="00D75CBE" w:rsidRPr="00D75CBE" w:rsidRDefault="00D75CBE" w:rsidP="00D75CBE">
      <w:pPr>
        <w:suppressAutoHyphens w:val="0"/>
        <w:ind w:firstLine="567"/>
        <w:contextualSpacing/>
        <w:jc w:val="center"/>
        <w:rPr>
          <w:rFonts w:ascii="Times New Roman" w:eastAsia="Times New Roman" w:hAnsi="Times New Roman" w:cs="Times New Roman"/>
          <w:b/>
          <w:color w:val="auto"/>
          <w:lang w:eastAsia="ru-RU"/>
        </w:rPr>
      </w:pPr>
      <w:r w:rsidRPr="00D75CBE">
        <w:rPr>
          <w:rFonts w:ascii="Times New Roman" w:eastAsia="Times New Roman" w:hAnsi="Times New Roman" w:cs="Times New Roman"/>
          <w:b/>
          <w:color w:val="auto"/>
          <w:lang w:eastAsia="ru-RU"/>
        </w:rPr>
        <w:t>10. ОСОБЕННОСТИ ОСУЩЕСТВЛЕНИЯ ТРУДОВОЙ ДЕЯТЕЛЬНОСТИ НА ТЕРРИТОРИИ РЕСПУБЛИКИ КРЫМ И Г.СЕВАСТОПОЛЯ</w:t>
      </w:r>
    </w:p>
    <w:p w14:paraId="715AD983" w14:textId="77777777" w:rsidR="00D75CBE" w:rsidRPr="00D75CBE" w:rsidRDefault="00D75CBE" w:rsidP="00D75CBE">
      <w:pPr>
        <w:suppressAutoHyphens w:val="0"/>
        <w:ind w:firstLine="567"/>
        <w:contextualSpacing/>
        <w:jc w:val="center"/>
        <w:rPr>
          <w:rFonts w:ascii="Times New Roman" w:eastAsia="Times New Roman" w:hAnsi="Times New Roman" w:cs="Times New Roman"/>
          <w:b/>
          <w:color w:val="auto"/>
          <w:lang w:eastAsia="ru-RU"/>
        </w:rPr>
      </w:pPr>
    </w:p>
    <w:p w14:paraId="45576FAD" w14:textId="77777777" w:rsidR="00D75CBE" w:rsidRPr="00D75CBE" w:rsidRDefault="00D75CBE" w:rsidP="00D75CBE">
      <w:pPr>
        <w:suppressAutoHyphens w:val="0"/>
        <w:ind w:firstLine="567"/>
        <w:jc w:val="both"/>
        <w:rPr>
          <w:rFonts w:ascii="Times New Roman" w:eastAsia="Times New Roman" w:hAnsi="Times New Roman" w:cs="Times New Roman"/>
          <w:color w:val="auto"/>
          <w:lang w:eastAsia="ru-RU"/>
        </w:rPr>
      </w:pPr>
      <w:r w:rsidRPr="005D7A1B">
        <w:rPr>
          <w:rFonts w:ascii="Times New Roman" w:eastAsia="Times New Roman" w:hAnsi="Times New Roman" w:cs="Times New Roman"/>
          <w:bCs/>
          <w:color w:val="auto"/>
          <w:lang w:eastAsia="ru-RU"/>
        </w:rPr>
        <w:t>10.1</w:t>
      </w:r>
      <w:r w:rsidRPr="00D75CBE">
        <w:rPr>
          <w:rFonts w:ascii="Times New Roman" w:eastAsia="Times New Roman" w:hAnsi="Times New Roman" w:cs="Times New Roman"/>
          <w:b/>
          <w:color w:val="auto"/>
          <w:lang w:eastAsia="ru-RU"/>
        </w:rPr>
        <w:t>.</w:t>
      </w:r>
      <w:r w:rsidRPr="00D75CBE">
        <w:rPr>
          <w:rFonts w:ascii="Times New Roman" w:eastAsia="Times New Roman" w:hAnsi="Times New Roman" w:cs="Times New Roman"/>
          <w:color w:val="auto"/>
          <w:lang w:eastAsia="ru-RU"/>
        </w:rPr>
        <w:t xml:space="preserve">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66407B4" w14:textId="77777777" w:rsidR="00D75CBE" w:rsidRPr="00D75CBE" w:rsidRDefault="00D75CBE" w:rsidP="00D75CBE">
      <w:pPr>
        <w:suppressAutoHyphens w:val="0"/>
        <w:ind w:firstLine="567"/>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068865A7" w14:textId="77777777" w:rsidR="00D75CBE" w:rsidRPr="00D75CBE" w:rsidRDefault="00D75CBE" w:rsidP="00D75CBE">
      <w:pPr>
        <w:ind w:firstLine="708"/>
        <w:jc w:val="both"/>
        <w:rPr>
          <w:rFonts w:ascii="Times New Roman" w:eastAsia="Times New Roman" w:hAnsi="Times New Roman" w:cs="Times New Roman"/>
          <w:lang w:eastAsia="ar-SA"/>
        </w:rPr>
      </w:pPr>
    </w:p>
    <w:p w14:paraId="39B0624E" w14:textId="77777777" w:rsidR="00D75CBE" w:rsidRPr="00D75CBE" w:rsidRDefault="00D75CBE" w:rsidP="00D75CBE">
      <w:pPr>
        <w:adjustRightInd w:val="0"/>
        <w:ind w:firstLine="567"/>
        <w:jc w:val="center"/>
        <w:rPr>
          <w:rFonts w:ascii="Times New Roman" w:eastAsia="Times New Roman" w:hAnsi="Times New Roman" w:cs="Times New Roman"/>
          <w:b/>
          <w:color w:val="auto"/>
          <w:lang w:eastAsia="ar-SA"/>
        </w:rPr>
      </w:pPr>
      <w:r w:rsidRPr="00D75CBE">
        <w:rPr>
          <w:rFonts w:ascii="Times New Roman" w:eastAsia="Times New Roman" w:hAnsi="Times New Roman" w:cs="Times New Roman"/>
          <w:b/>
          <w:color w:val="auto"/>
          <w:lang w:eastAsia="ar-SA"/>
        </w:rPr>
        <w:t xml:space="preserve">11. АНТИКОРРУПЦИОННАЯ ОГОВОРКА </w:t>
      </w:r>
    </w:p>
    <w:p w14:paraId="3EB80B60" w14:textId="77777777" w:rsidR="00D75CBE" w:rsidRPr="00D75CBE" w:rsidRDefault="00D75CBE" w:rsidP="00D75CBE">
      <w:pPr>
        <w:adjustRightInd w:val="0"/>
        <w:ind w:firstLine="567"/>
        <w:jc w:val="center"/>
        <w:rPr>
          <w:rFonts w:ascii="Times New Roman" w:eastAsia="Times New Roman" w:hAnsi="Times New Roman" w:cs="Times New Roman"/>
          <w:b/>
          <w:color w:val="auto"/>
          <w:lang w:eastAsia="ar-SA"/>
        </w:rPr>
      </w:pPr>
    </w:p>
    <w:p w14:paraId="35992ED4" w14:textId="77777777" w:rsidR="00D75CBE" w:rsidRPr="00D75CBE" w:rsidRDefault="00D75CBE" w:rsidP="00D75CBE">
      <w:pPr>
        <w:adjustRightInd w:val="0"/>
        <w:ind w:firstLine="1134"/>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14:paraId="50A64365" w14:textId="77777777" w:rsidR="00D75CBE" w:rsidRPr="00D75CBE" w:rsidRDefault="00D75CBE" w:rsidP="00D75CBE">
      <w:pPr>
        <w:adjustRightInd w:val="0"/>
        <w:ind w:firstLine="567"/>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74655E" w14:textId="77777777" w:rsidR="00D75CBE" w:rsidRPr="00D75CBE" w:rsidRDefault="00D75CBE" w:rsidP="00D75CBE">
      <w:pPr>
        <w:adjustRightInd w:val="0"/>
        <w:ind w:firstLine="1134"/>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lastRenderedPageBreak/>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D617B4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p>
    <w:p w14:paraId="0FC3FCA3"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12. ПОРЯДОК ИЗМЕНЕНИЯ, ДОПОЛНЕНИЯ И РАСТОРЖЕНИЯ КОНТРАКТА</w:t>
      </w:r>
    </w:p>
    <w:p w14:paraId="6CBFAD8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1070728E"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14:paraId="44E75DB8" w14:textId="77777777" w:rsidR="00D75CBE" w:rsidRPr="00D75CBE" w:rsidRDefault="00D75CBE" w:rsidP="00D75CBE">
      <w:pPr>
        <w:shd w:val="clear" w:color="auto" w:fill="FFFFFF"/>
        <w:ind w:right="-2" w:firstLine="851"/>
        <w:jc w:val="both"/>
        <w:rPr>
          <w:rFonts w:ascii="Times New Roman" w:eastAsia="Times New Roman" w:hAnsi="Times New Roman" w:cs="Times New Roman"/>
          <w:lang w:eastAsia="ar-SA"/>
        </w:rPr>
      </w:pPr>
      <w:r w:rsidRPr="00D75CBE">
        <w:rPr>
          <w:rFonts w:ascii="Times New Roman" w:eastAsia="Times New Roman" w:hAnsi="Times New Roman" w:cs="Times New Roman"/>
          <w:color w:val="auto"/>
          <w:lang w:eastAsia="ar-SA"/>
        </w:rPr>
        <w:t xml:space="preserve">12.1.1. </w:t>
      </w:r>
      <w:r w:rsidRPr="00D75CBE">
        <w:rPr>
          <w:rFonts w:ascii="Times New Roman" w:eastAsia="Times New Roman" w:hAnsi="Times New Roman" w:cs="Times New Roman"/>
          <w:lang w:eastAsia="ar-SA"/>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033528" w14:textId="77777777" w:rsidR="00D75CBE" w:rsidRPr="00D75CBE" w:rsidRDefault="00D75CBE" w:rsidP="00D75CBE">
      <w:pPr>
        <w:ind w:firstLine="851"/>
        <w:jc w:val="both"/>
        <w:rPr>
          <w:rFonts w:ascii="Times New Roman" w:eastAsia="Times New Roman" w:hAnsi="Times New Roman" w:cs="Times New Roman"/>
          <w:lang w:eastAsia="ar-SA"/>
        </w:rPr>
      </w:pPr>
      <w:r w:rsidRPr="00D75CBE">
        <w:rPr>
          <w:rFonts w:ascii="Times New Roman" w:eastAsia="Times New Roman" w:hAnsi="Times New Roman" w:cs="Times New Roman"/>
          <w:color w:val="auto"/>
          <w:lang w:eastAsia="ar-SA"/>
        </w:rPr>
        <w:t xml:space="preserve">12.2. Изменение существенных условий Контракта при его исполнении не </w:t>
      </w:r>
      <w:r w:rsidRPr="00D75CBE">
        <w:rPr>
          <w:rFonts w:ascii="Times New Roman" w:eastAsia="Times New Roman" w:hAnsi="Times New Roman" w:cs="Times New Roman"/>
          <w:lang w:eastAsia="ar-SA"/>
        </w:rPr>
        <w:t>допускается, за исключением их изменения по соглашению Сторон в следующих случаях:</w:t>
      </w:r>
    </w:p>
    <w:p w14:paraId="451B2D27"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EA0011E" w14:textId="77777777" w:rsidR="00D75CBE" w:rsidRPr="00D75CBE" w:rsidRDefault="00D75CBE" w:rsidP="00D75CBE">
      <w:pPr>
        <w:autoSpaceDE w:val="0"/>
        <w:autoSpaceDN w:val="0"/>
        <w:adjustRightInd w:val="0"/>
        <w:ind w:firstLine="708"/>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B57AE79" w14:textId="77777777" w:rsidR="00D75CBE" w:rsidRPr="00D75CBE" w:rsidRDefault="00D75CBE" w:rsidP="00D75CBE">
      <w:pPr>
        <w:autoSpaceDE w:val="0"/>
        <w:autoSpaceDN w:val="0"/>
        <w:adjustRightInd w:val="0"/>
        <w:ind w:firstLine="708"/>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письменного согласия Главного распорядителя бюджетных средств – Министерства жилищно-коммунального хозяйства Республики Крым, с учетом положений бюджетного законодательства Российской Федерации цены контракта не более чем на десять процентов цены контракта.</w:t>
      </w:r>
    </w:p>
    <w:p w14:paraId="0DCD11E1"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lastRenderedPageBreak/>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F33A7E1"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4BBC0C9F"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14:paraId="083D1E36" w14:textId="77777777" w:rsidR="00D75CBE" w:rsidRPr="00D75CBE" w:rsidRDefault="00D75CBE" w:rsidP="00D75CBE">
      <w:pPr>
        <w:shd w:val="clear" w:color="auto" w:fill="FFFFFF"/>
        <w:ind w:right="-2" w:firstLine="851"/>
        <w:jc w:val="both"/>
        <w:rPr>
          <w:rFonts w:ascii="Times New Roman" w:eastAsia="Times New Roman" w:hAnsi="Times New Roman" w:cs="Times New Roman"/>
          <w:lang w:eastAsia="ar-SA"/>
        </w:rPr>
      </w:pPr>
      <w:r w:rsidRPr="00D75CBE">
        <w:rPr>
          <w:rFonts w:ascii="Times New Roman" w:eastAsia="Times New Roman" w:hAnsi="Times New Roman" w:cs="Times New Roman"/>
          <w:color w:val="auto"/>
          <w:lang w:eastAsia="ar-SA"/>
        </w:rPr>
        <w:t xml:space="preserve">12.2.7. В иных случаях, установленных </w:t>
      </w:r>
      <w:r w:rsidRPr="00D75CBE">
        <w:rPr>
          <w:rFonts w:ascii="Times New Roman" w:eastAsia="Times New Roman" w:hAnsi="Times New Roman" w:cs="Times New Roman"/>
          <w:lang w:eastAsia="ar-SA"/>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D75CBE">
        <w:rPr>
          <w:rFonts w:ascii="Times New Roman" w:eastAsia="Times New Roman" w:hAnsi="Times New Roman" w:cs="Times New Roman"/>
          <w:color w:val="auto"/>
          <w:lang w:eastAsia="ar-SA"/>
        </w:rPr>
        <w:t xml:space="preserve">или по соглашению Сторон. </w:t>
      </w:r>
    </w:p>
    <w:p w14:paraId="2BBCA70E" w14:textId="77777777" w:rsidR="00D75CBE" w:rsidRPr="00D75CBE" w:rsidRDefault="00D75CBE" w:rsidP="00D75CBE">
      <w:pPr>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12.3. При исполнении Контракта не допускается перемена </w:t>
      </w:r>
      <w:r w:rsidRPr="00D75CBE">
        <w:rPr>
          <w:rFonts w:ascii="Times New Roman" w:eastAsia="Times New Roman" w:hAnsi="Times New Roman" w:cs="Times New Roman"/>
          <w:bCs/>
          <w:color w:val="auto"/>
          <w:lang w:eastAsia="ar-SA"/>
        </w:rPr>
        <w:t>Подрядчика</w:t>
      </w:r>
      <w:r w:rsidRPr="00D75CBE">
        <w:rPr>
          <w:rFonts w:ascii="Times New Roman" w:eastAsia="Times New Roman" w:hAnsi="Times New Roman" w:cs="Times New Roman"/>
          <w:lang w:eastAsia="ar-SA"/>
        </w:rPr>
        <w:t xml:space="preserve">, за исключением случая, если новый </w:t>
      </w:r>
      <w:r w:rsidRPr="00D75CBE">
        <w:rPr>
          <w:rFonts w:ascii="Times New Roman" w:eastAsia="Times New Roman" w:hAnsi="Times New Roman" w:cs="Times New Roman"/>
          <w:color w:val="auto"/>
          <w:lang w:eastAsia="ar-SA"/>
        </w:rPr>
        <w:t xml:space="preserve">Подрядчик </w:t>
      </w:r>
      <w:r w:rsidRPr="00D75CBE">
        <w:rPr>
          <w:rFonts w:ascii="Times New Roman" w:eastAsia="Times New Roman" w:hAnsi="Times New Roman" w:cs="Times New Roman"/>
          <w:lang w:eastAsia="ar-SA"/>
        </w:rPr>
        <w:t xml:space="preserve">является правопреемником </w:t>
      </w:r>
      <w:r w:rsidRPr="00D75CBE">
        <w:rPr>
          <w:rFonts w:ascii="Times New Roman" w:eastAsia="Times New Roman" w:hAnsi="Times New Roman" w:cs="Times New Roman"/>
          <w:bCs/>
          <w:color w:val="auto"/>
          <w:lang w:eastAsia="ar-SA"/>
        </w:rPr>
        <w:t>Подрядчика</w:t>
      </w:r>
      <w:r w:rsidRPr="00D75CBE">
        <w:rPr>
          <w:rFonts w:ascii="Times New Roman" w:eastAsia="Times New Roman" w:hAnsi="Times New Roman" w:cs="Times New Roman"/>
          <w:lang w:eastAsia="ar-SA"/>
        </w:rPr>
        <w:t xml:space="preserve"> по Контракту вследствие реорганизации юридического лица в форме преобразования, слияния или присоединения.</w:t>
      </w:r>
    </w:p>
    <w:p w14:paraId="7F6188B7" w14:textId="77777777" w:rsidR="00D75CBE" w:rsidRPr="00D75CBE" w:rsidRDefault="00D75CBE" w:rsidP="00D75CBE">
      <w:pPr>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12.4. В случае перемены Заказчика права и обязанности Заказчика, предусмотренные Контрактом, переходят к новому Заказчику.</w:t>
      </w:r>
    </w:p>
    <w:p w14:paraId="5BC6E35E"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lang w:eastAsia="ar-SA"/>
        </w:rPr>
        <w:t xml:space="preserve">12.5. При исполнении Контракта (за исключением случаев, которые предусмотрены нормативными правовыми актами, принятыми в соответствии с </w:t>
      </w:r>
      <w:hyperlink r:id="rId17" w:history="1">
        <w:r w:rsidRPr="00D75CBE">
          <w:rPr>
            <w:rFonts w:ascii="Times New Roman" w:eastAsia="Times New Roman" w:hAnsi="Times New Roman" w:cs="Times New Roman"/>
            <w:lang w:eastAsia="ar-SA"/>
          </w:rPr>
          <w:t>частью 6 статьи 14</w:t>
        </w:r>
      </w:hyperlink>
      <w:r w:rsidRPr="00D75CBE">
        <w:rPr>
          <w:rFonts w:ascii="Times New Roman" w:eastAsia="Times New Roman" w:hAnsi="Times New Roman" w:cs="Times New Roman"/>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Pr="00D75CBE">
        <w:rPr>
          <w:rFonts w:ascii="Times New Roman" w:eastAsia="Times New Roman" w:hAnsi="Times New Roman" w:cs="Times New Roman"/>
          <w:color w:val="auto"/>
          <w:lang w:eastAsia="ar-SA"/>
        </w:rPr>
        <w:t xml:space="preserve">, указанными в Контракте. </w:t>
      </w:r>
      <w:bookmarkStart w:id="23" w:name="Par28"/>
      <w:bookmarkEnd w:id="23"/>
    </w:p>
    <w:p w14:paraId="780D75F8"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lastRenderedPageBreak/>
        <w:t xml:space="preserve">12.6. </w:t>
      </w:r>
      <w:r w:rsidRPr="00D75CBE">
        <w:rPr>
          <w:rFonts w:ascii="Times New Roman" w:hAnsi="Times New Roman" w:cs="Times New Roman"/>
          <w:lang w:val="ru" w:eastAsia="ru-RU"/>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Pr="00D75CBE">
        <w:rPr>
          <w:rFonts w:ascii="Times New Roman" w:eastAsia="Times New Roman" w:hAnsi="Times New Roman" w:cs="Times New Roman"/>
          <w:color w:val="auto"/>
          <w:lang w:eastAsia="ar-SA"/>
        </w:rPr>
        <w:t>, в том числе в случаях (но не ограничиваясь указанными):</w:t>
      </w:r>
    </w:p>
    <w:p w14:paraId="3773AFB8"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задержки Подрядчиком начала выполнения работ более чем на 5 (Пять) дней по причинам, не зависящим от Заказчика;</w:t>
      </w:r>
    </w:p>
    <w:p w14:paraId="6C28ECCC"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14:paraId="79114ED5"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14:paraId="280A43FB"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2CDEBEBD"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848283B"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33C5BE5"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если Подрядчик в течении установленного Контрактом временем не </w:t>
      </w:r>
      <w:r w:rsidRPr="00D75CBE">
        <w:rPr>
          <w:rFonts w:ascii="Times New Roman" w:eastAsia="Times New Roman" w:hAnsi="Times New Roman" w:cs="Times New Roman"/>
          <w:color w:val="auto"/>
          <w:lang w:eastAsia="ru-RU"/>
        </w:rPr>
        <w:t xml:space="preserve">зарегистрировал в территориальных налоговых органах по Республике Крым и г. Севастополе обособленное подразделение. </w:t>
      </w:r>
    </w:p>
    <w:p w14:paraId="3D9E086E"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12.7.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24" w:name="Par31"/>
      <w:bookmarkEnd w:id="24"/>
    </w:p>
    <w:p w14:paraId="72B62C31"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14:paraId="51CA488A"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84DAFF8" w14:textId="77777777" w:rsidR="00D75CBE" w:rsidRPr="00D75CBE" w:rsidRDefault="00D75CBE" w:rsidP="00D75CBE">
      <w:pPr>
        <w:widowControl w:val="0"/>
        <w:suppressAutoHyphens w:val="0"/>
        <w:autoSpaceDE w:val="0"/>
        <w:autoSpaceDN w:val="0"/>
        <w:adjustRightInd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12.10.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w:t>
      </w:r>
      <w:r w:rsidRPr="00D75CBE">
        <w:rPr>
          <w:rFonts w:ascii="Times New Roman" w:eastAsia="Times New Roman" w:hAnsi="Times New Roman" w:cs="Times New Roman"/>
          <w:color w:val="auto"/>
          <w:lang w:eastAsia="ru-RU"/>
        </w:rPr>
        <w:lastRenderedPageBreak/>
        <w:t>единой информационной системе.</w:t>
      </w:r>
    </w:p>
    <w:p w14:paraId="3764B521"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D858C61"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25" w:name="Par40"/>
      <w:bookmarkEnd w:id="25"/>
    </w:p>
    <w:p w14:paraId="77673376"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D2E27FC"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12.14.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EC0BA98"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12.15.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2C3676F"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63DDDF"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4397F7"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13. ОБСТОЯТЕЛЬСТВА НЕПРЕОДОЛИМОЙ СИЛЫ</w:t>
      </w:r>
    </w:p>
    <w:p w14:paraId="4B29C468"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jc w:val="both"/>
        <w:rPr>
          <w:rFonts w:ascii="Times New Roman" w:hAnsi="Times New Roman" w:cs="Times New Roman"/>
          <w:lang w:val="ru" w:eastAsia="ru-RU"/>
        </w:rPr>
      </w:pPr>
    </w:p>
    <w:p w14:paraId="1C60B648"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453D9C3B"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679F667D"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13.3. </w:t>
      </w:r>
      <w:proofErr w:type="spellStart"/>
      <w:r w:rsidRPr="00D75CBE">
        <w:rPr>
          <w:rFonts w:ascii="Times New Roman" w:hAnsi="Times New Roman" w:cs="Times New Roman"/>
          <w:lang w:val="ru" w:eastAsia="ru-RU"/>
        </w:rPr>
        <w:t>Неизвещение</w:t>
      </w:r>
      <w:proofErr w:type="spellEnd"/>
      <w:r w:rsidRPr="00D75CBE">
        <w:rPr>
          <w:rFonts w:ascii="Times New Roman" w:hAnsi="Times New Roman" w:cs="Times New Roman"/>
          <w:lang w:val="ru" w:eastAsia="ru-RU"/>
        </w:rPr>
        <w:t xml:space="preserve"> либо несвоевременное извещение другой стороны согласно пункту 13.2 Контракта влечет за собой утрату права ссылаться на эти обстоятельства.</w:t>
      </w:r>
    </w:p>
    <w:p w14:paraId="692BA831"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p>
    <w:p w14:paraId="4AE05763"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bookmarkStart w:id="26" w:name="Par825"/>
      <w:bookmarkEnd w:id="26"/>
      <w:r w:rsidRPr="00D75CBE">
        <w:rPr>
          <w:rFonts w:ascii="Times New Roman" w:hAnsi="Times New Roman" w:cs="Times New Roman"/>
          <w:b/>
          <w:lang w:val="ru" w:eastAsia="ru-RU"/>
        </w:rPr>
        <w:lastRenderedPageBreak/>
        <w:t>14. ОБЕСПЕЧЕНИЕ ИСПОЛНЕНИЯ КОНТРАКТА,</w:t>
      </w:r>
      <w:r w:rsidRPr="00D75CBE">
        <w:rPr>
          <w:rFonts w:ascii="Times New Roman" w:eastAsia="Times New Roman" w:hAnsi="Times New Roman" w:cs="Times New Roman"/>
          <w:color w:val="auto"/>
          <w:lang w:eastAsia="ar-SA"/>
        </w:rPr>
        <w:t xml:space="preserve"> </w:t>
      </w:r>
      <w:r w:rsidRPr="00D75CBE">
        <w:rPr>
          <w:rFonts w:ascii="Times New Roman" w:hAnsi="Times New Roman" w:cs="Times New Roman"/>
          <w:b/>
          <w:lang w:val="ru" w:eastAsia="ru-RU"/>
        </w:rPr>
        <w:t>ОБЕСПЕЧЕНИЕ ГАРАНТИЙНЫХ ОБЯЗАТЕЛЬСТВ</w:t>
      </w:r>
      <w:r w:rsidRPr="00D75CBE">
        <w:rPr>
          <w:rFonts w:ascii="Times New Roman" w:eastAsia="Times New Roman" w:hAnsi="Times New Roman" w:cs="Times New Roman"/>
          <w:vertAlign w:val="superscript"/>
          <w:lang w:eastAsia="ar-SA"/>
        </w:rPr>
        <w:footnoteReference w:id="1"/>
      </w:r>
    </w:p>
    <w:p w14:paraId="1B8546E9"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p>
    <w:p w14:paraId="744CC5A2" w14:textId="77777777" w:rsidR="007338A3" w:rsidRPr="00D75CBE" w:rsidRDefault="00D75CBE" w:rsidP="007338A3">
      <w:pPr>
        <w:widowControl w:val="0"/>
        <w:autoSpaceDE w:val="0"/>
        <w:autoSpaceDN w:val="0"/>
        <w:adjustRightInd w:val="0"/>
        <w:ind w:firstLine="709"/>
        <w:jc w:val="both"/>
        <w:rPr>
          <w:rFonts w:ascii="Times New Roman" w:eastAsia="Times New Roman" w:hAnsi="Times New Roman" w:cs="Times New Roman"/>
          <w:color w:val="auto"/>
          <w:szCs w:val="20"/>
          <w:lang w:eastAsia="ar-SA"/>
        </w:rPr>
      </w:pPr>
      <w:bookmarkStart w:id="27" w:name="Par827"/>
      <w:bookmarkStart w:id="28" w:name="Par828"/>
      <w:bookmarkEnd w:id="27"/>
      <w:bookmarkEnd w:id="28"/>
      <w:r w:rsidRPr="00D75CBE">
        <w:rPr>
          <w:rFonts w:ascii="Times New Roman" w:eastAsia="Times New Roman" w:hAnsi="Times New Roman" w:cs="Times New Roman"/>
          <w:color w:val="auto"/>
          <w:szCs w:val="20"/>
          <w:lang w:eastAsia="ar-SA"/>
        </w:rPr>
        <w:t xml:space="preserve">14.1. Размер обеспечения исполнения Контракта составляет 5 (пять) процентов цены Контракта в размере </w:t>
      </w:r>
      <w:r w:rsidR="007338A3">
        <w:rPr>
          <w:rFonts w:ascii="Times New Roman" w:hAnsi="Times New Roman"/>
          <w:sz w:val="22"/>
          <w:szCs w:val="22"/>
        </w:rPr>
        <w:t>5 841 281,28 рублей (Пять миллионов восемьсот сорок одна тысяча  двести восемьдесят один рубль 28 копеек)</w:t>
      </w:r>
      <w:r w:rsidR="007338A3">
        <w:rPr>
          <w:rFonts w:ascii="Times New Roman" w:hAnsi="Times New Roman" w:cs="Times New Roman"/>
          <w:lang w:eastAsia="ru-RU"/>
        </w:rPr>
        <w:t xml:space="preserve"> </w:t>
      </w:r>
      <w:r w:rsidRPr="00D75CBE">
        <w:rPr>
          <w:rFonts w:ascii="Times New Roman" w:eastAsia="Times New Roman" w:hAnsi="Times New Roman" w:cs="Times New Roman"/>
          <w:color w:val="auto"/>
          <w:szCs w:val="20"/>
          <w:lang w:eastAsia="ar-SA"/>
        </w:rPr>
        <w:t xml:space="preserve">Размер обеспечения гарантийных обязательств составляет 5 (пять) процентов начальной (максимальной) цены Контракта в размере </w:t>
      </w:r>
      <w:bookmarkStart w:id="29" w:name="_Hlk187947591"/>
      <w:r w:rsidR="007338A3">
        <w:rPr>
          <w:rFonts w:ascii="Times New Roman" w:eastAsia="Times New Roman" w:hAnsi="Times New Roman" w:cs="Times New Roman"/>
          <w:b/>
          <w:color w:val="auto"/>
          <w:lang w:eastAsia="ar-SA"/>
        </w:rPr>
        <w:t xml:space="preserve">292 064,06 рублей </w:t>
      </w:r>
      <w:r w:rsidR="007338A3" w:rsidRPr="00D75CBE">
        <w:rPr>
          <w:rFonts w:ascii="Times New Roman" w:eastAsia="Times New Roman" w:hAnsi="Times New Roman" w:cs="Times New Roman"/>
          <w:b/>
          <w:color w:val="auto"/>
          <w:lang w:eastAsia="ar-SA"/>
        </w:rPr>
        <w:t>(</w:t>
      </w:r>
      <w:r w:rsidR="007338A3">
        <w:rPr>
          <w:rFonts w:ascii="Times New Roman" w:eastAsia="Times New Roman" w:hAnsi="Times New Roman" w:cs="Times New Roman"/>
          <w:b/>
          <w:color w:val="auto"/>
          <w:lang w:eastAsia="ar-SA"/>
        </w:rPr>
        <w:t>Двести девяносто две тысячи шестьдесят четыре рубля</w:t>
      </w:r>
      <w:r w:rsidR="007338A3" w:rsidRPr="00D75CBE">
        <w:rPr>
          <w:rFonts w:ascii="Times New Roman" w:eastAsia="Times New Roman" w:hAnsi="Times New Roman" w:cs="Times New Roman"/>
          <w:b/>
          <w:color w:val="auto"/>
          <w:lang w:eastAsia="ar-SA"/>
        </w:rPr>
        <w:t xml:space="preserve"> </w:t>
      </w:r>
      <w:r w:rsidR="007338A3">
        <w:rPr>
          <w:rFonts w:ascii="Times New Roman" w:eastAsia="Times New Roman" w:hAnsi="Times New Roman" w:cs="Times New Roman"/>
          <w:b/>
          <w:color w:val="auto"/>
          <w:lang w:eastAsia="ar-SA"/>
        </w:rPr>
        <w:t>0</w:t>
      </w:r>
      <w:r w:rsidR="007338A3">
        <w:rPr>
          <w:rFonts w:ascii="Times New Roman" w:eastAsia="Times New Roman" w:hAnsi="Times New Roman" w:cs="Times New Roman"/>
          <w:b/>
          <w:bCs/>
          <w:color w:val="auto"/>
          <w:lang w:eastAsia="ar-SA"/>
        </w:rPr>
        <w:t>6</w:t>
      </w:r>
      <w:r w:rsidR="007338A3" w:rsidRPr="00D75CBE">
        <w:rPr>
          <w:rFonts w:ascii="Times New Roman" w:eastAsia="Times New Roman" w:hAnsi="Times New Roman" w:cs="Times New Roman"/>
          <w:b/>
          <w:bCs/>
          <w:color w:val="auto"/>
          <w:lang w:eastAsia="ar-SA"/>
        </w:rPr>
        <w:t xml:space="preserve"> копеек</w:t>
      </w:r>
      <w:r w:rsidR="007338A3">
        <w:rPr>
          <w:rFonts w:ascii="Times New Roman" w:eastAsia="Times New Roman" w:hAnsi="Times New Roman" w:cs="Times New Roman"/>
          <w:b/>
          <w:bCs/>
          <w:color w:val="auto"/>
          <w:lang w:eastAsia="ar-SA"/>
        </w:rPr>
        <w:t>)</w:t>
      </w:r>
      <w:r w:rsidR="007338A3" w:rsidRPr="00D75CBE">
        <w:rPr>
          <w:rFonts w:ascii="Times New Roman" w:eastAsia="Times New Roman" w:hAnsi="Times New Roman" w:cs="Times New Roman"/>
          <w:color w:val="auto"/>
          <w:lang w:eastAsia="ar-SA"/>
        </w:rPr>
        <w:t>.</w:t>
      </w:r>
    </w:p>
    <w:bookmarkEnd w:id="29"/>
    <w:p w14:paraId="26825715" w14:textId="4046CE63"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14.2. Исполнение Контракта, гарантийные обязательства обеспечивается предоставлением банковской гарантии, выданной банком и соответствующей требованиям статьи 45 Федерального закона от 05.04. 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15383B0" w14:textId="77777777" w:rsidR="00D75CBE" w:rsidRPr="00D75CBE" w:rsidRDefault="00D75CBE" w:rsidP="00D75CBE">
      <w:pPr>
        <w:suppressAutoHyphens w:val="0"/>
        <w:autoSpaceDE w:val="0"/>
        <w:autoSpaceDN w:val="0"/>
        <w:adjustRightInd w:val="0"/>
        <w:ind w:firstLine="567"/>
        <w:contextualSpacing/>
        <w:jc w:val="both"/>
        <w:rPr>
          <w:rFonts w:ascii="Times New Roman" w:eastAsia="Calibri" w:hAnsi="Times New Roman" w:cs="Times New Roman"/>
          <w:color w:val="auto"/>
          <w:lang w:eastAsia="ru-RU"/>
        </w:rPr>
      </w:pPr>
      <w:r w:rsidRPr="00D75CBE">
        <w:rPr>
          <w:rFonts w:ascii="Times New Roman" w:eastAsia="Calibri" w:hAnsi="Times New Roman" w:cs="Times New Roman"/>
          <w:color w:val="auto"/>
          <w:lang w:eastAsia="ru-RU"/>
        </w:rPr>
        <w:t>Требования к обеспечению исполнения контракта, если осуществляется в форме банковской гарантии:</w:t>
      </w:r>
    </w:p>
    <w:p w14:paraId="2BEFE695"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В качестве обеспечения исполнения контракта принимаются банковские гарантии, выданные банками, одновременно соответствующими </w:t>
      </w:r>
      <w:hyperlink r:id="rId18" w:history="1">
        <w:r w:rsidRPr="00D75CBE">
          <w:rPr>
            <w:rFonts w:ascii="Times New Roman" w:eastAsia="Times New Roman" w:hAnsi="Times New Roman" w:cs="Times New Roman"/>
            <w:color w:val="auto"/>
            <w:lang w:eastAsia="ru-RU"/>
          </w:rPr>
          <w:t>требованиям</w:t>
        </w:r>
      </w:hyperlink>
      <w:r w:rsidRPr="00D75CBE">
        <w:rPr>
          <w:rFonts w:ascii="Times New Roman" w:eastAsia="Times New Roman" w:hAnsi="Times New Roman" w:cs="Times New Roman"/>
          <w:color w:val="auto"/>
          <w:lang w:eastAsia="ru-RU"/>
        </w:rPr>
        <w:t>,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D6DAE7B"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1) наличие у банка собственных средств (капитала) в размере не менее 300 млн. рублей, рассчитываемых по методике Центрального банка Российской Федерации, по состоянию на последнюю отчетную дату;</w:t>
      </w:r>
    </w:p>
    <w:p w14:paraId="63CB820B"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 наличие у банка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w:t>
      </w:r>
      <w:proofErr w:type="spellStart"/>
      <w:r w:rsidRPr="00D75CBE">
        <w:rPr>
          <w:rFonts w:ascii="Times New Roman" w:eastAsia="Times New Roman" w:hAnsi="Times New Roman" w:cs="Times New Roman"/>
          <w:color w:val="auto"/>
          <w:lang w:eastAsia="ru-RU"/>
        </w:rPr>
        <w:t>ruB</w:t>
      </w:r>
      <w:proofErr w:type="spellEnd"/>
      <w:r w:rsidRPr="00D75CBE">
        <w:rPr>
          <w:rFonts w:ascii="Times New Roman" w:eastAsia="Times New Roman" w:hAnsi="Times New Roman" w:cs="Times New Roman"/>
          <w:color w:val="auto"/>
          <w:lang w:eastAsia="ru-RU"/>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14:paraId="1148C647"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19" w:history="1">
        <w:r w:rsidRPr="00D75CBE">
          <w:rPr>
            <w:rFonts w:ascii="Times New Roman" w:eastAsia="Times New Roman" w:hAnsi="Times New Roman" w:cs="Times New Roman"/>
            <w:color w:val="auto"/>
            <w:lang w:eastAsia="ru-RU"/>
          </w:rPr>
          <w:t>законодательством</w:t>
        </w:r>
      </w:hyperlink>
      <w:r w:rsidRPr="00D75CBE">
        <w:rPr>
          <w:rFonts w:ascii="Times New Roman" w:eastAsia="Times New Roman" w:hAnsi="Times New Roman" w:cs="Times New Roman"/>
          <w:color w:val="auto"/>
          <w:lang w:eastAsia="ru-RU"/>
        </w:rPr>
        <w:t xml:space="preserve"> и </w:t>
      </w:r>
      <w:hyperlink r:id="rId20" w:history="1">
        <w:r w:rsidRPr="00D75CBE">
          <w:rPr>
            <w:rFonts w:ascii="Times New Roman" w:eastAsia="Times New Roman" w:hAnsi="Times New Roman" w:cs="Times New Roman"/>
            <w:color w:val="auto"/>
            <w:lang w:eastAsia="ru-RU"/>
          </w:rPr>
          <w:t>статьей 45</w:t>
        </w:r>
      </w:hyperlink>
      <w:r w:rsidRPr="00D75CBE">
        <w:rPr>
          <w:rFonts w:ascii="Times New Roman" w:eastAsia="Times New Roman" w:hAnsi="Times New Roman" w:cs="Times New Roman"/>
          <w:color w:val="auto"/>
          <w:lang w:eastAsia="ru-RU"/>
        </w:rPr>
        <w:t xml:space="preserve"> Федерального закона №44-ФЗ, с учетом обязательного закрепления в банковской гарантии следующих требований:</w:t>
      </w:r>
    </w:p>
    <w:p w14:paraId="2FEB42F2"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F741DBF"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A60E70"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lastRenderedPageBreak/>
        <w:t>3) условия о том, что расходы, возникающие в связи с перечислением денежных средств гарантом по банковской гарантии, несет гарант;</w:t>
      </w:r>
    </w:p>
    <w:p w14:paraId="0184C7D1"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Банковская гарантия должна быть безотзывной и должна содержать:</w:t>
      </w:r>
    </w:p>
    <w:p w14:paraId="5DF24A55"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1" w:history="1">
        <w:r w:rsidRPr="00D75CBE">
          <w:rPr>
            <w:rFonts w:ascii="Times New Roman" w:eastAsia="Times New Roman" w:hAnsi="Times New Roman" w:cs="Times New Roman"/>
            <w:lang w:eastAsia="ru-RU"/>
          </w:rPr>
          <w:t>статьей 96</w:t>
        </w:r>
      </w:hyperlink>
      <w:r w:rsidRPr="00D75CBE">
        <w:rPr>
          <w:rFonts w:ascii="Times New Roman" w:eastAsia="Times New Roman" w:hAnsi="Times New Roman" w:cs="Times New Roman"/>
          <w:color w:val="auto"/>
          <w:lang w:eastAsia="ru-RU"/>
        </w:rPr>
        <w:t xml:space="preserve"> настоящего Федерального закона;</w:t>
      </w:r>
    </w:p>
    <w:p w14:paraId="331A7B91"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 обязательства принципала, надлежащее исполнение которых обеспечивается банковской гарантией;</w:t>
      </w:r>
    </w:p>
    <w:p w14:paraId="1A034311"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A30B168"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912882D"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5) срок действия банковской гарантии должен превышать срок действия контракта на три месяца;</w:t>
      </w:r>
    </w:p>
    <w:p w14:paraId="26FECBF7"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17E37D41" w14:textId="77777777" w:rsidR="00D75CBE" w:rsidRPr="00D75CBE" w:rsidRDefault="00D75CBE" w:rsidP="00D75CBE">
      <w:pPr>
        <w:suppressAutoHyphens w:val="0"/>
        <w:autoSpaceDE w:val="0"/>
        <w:autoSpaceDN w:val="0"/>
        <w:adjustRightInd w:val="0"/>
        <w:ind w:firstLine="540"/>
        <w:contextualSpacing/>
        <w:jc w:val="both"/>
        <w:rPr>
          <w:rFonts w:ascii="Times New Roman" w:eastAsia="Calibri" w:hAnsi="Times New Roman" w:cs="Times New Roman"/>
          <w:color w:val="auto"/>
          <w:lang w:eastAsia="en-US"/>
        </w:rPr>
      </w:pPr>
      <w:r w:rsidRPr="00D75CBE">
        <w:rPr>
          <w:rFonts w:ascii="Times New Roman" w:eastAsia="Times New Roman" w:hAnsi="Times New Roman" w:cs="Times New Roman"/>
          <w:color w:val="auto"/>
          <w:lang w:eastAsia="ru-RU"/>
        </w:rPr>
        <w:t xml:space="preserve">7) установленный Постановлением Правительства Российской Федерации от </w:t>
      </w:r>
      <w:r w:rsidRPr="00D75CBE">
        <w:rPr>
          <w:rFonts w:ascii="Times New Roman" w:eastAsia="Calibri" w:hAnsi="Times New Roman" w:cs="Times New Roman"/>
          <w:bCs/>
          <w:color w:val="auto"/>
          <w:lang w:eastAsia="ru-RU"/>
        </w:rPr>
        <w:t xml:space="preserve">08.11.2013 № 1005 </w:t>
      </w:r>
      <w:r w:rsidRPr="00D75CBE">
        <w:rPr>
          <w:rFonts w:ascii="Times New Roman" w:eastAsia="Calibri" w:hAnsi="Times New Roman" w:cs="Times New Roman"/>
          <w:color w:val="auto"/>
          <w:lang w:eastAsia="en-US"/>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D75CBE">
        <w:rPr>
          <w:rFonts w:ascii="Times New Roman" w:eastAsia="Calibri" w:hAnsi="Times New Roman" w:cs="Times New Roman"/>
          <w:bCs/>
          <w:color w:val="auto"/>
          <w:lang w:eastAsia="ru-RU"/>
        </w:rPr>
        <w:t xml:space="preserve"> </w:t>
      </w:r>
      <w:hyperlink r:id="rId22" w:history="1">
        <w:r w:rsidRPr="00D75CBE">
          <w:rPr>
            <w:rFonts w:ascii="Times New Roman" w:eastAsia="Times New Roman" w:hAnsi="Times New Roman" w:cs="Times New Roman"/>
            <w:color w:val="auto"/>
            <w:lang w:eastAsia="ru-RU"/>
          </w:rPr>
          <w:t>перечень</w:t>
        </w:r>
      </w:hyperlink>
      <w:r w:rsidRPr="00D75CBE">
        <w:rPr>
          <w:rFonts w:ascii="Times New Roman" w:eastAsia="Times New Roman" w:hAnsi="Times New Roman" w:cs="Times New Roman"/>
          <w:color w:val="auto"/>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0D48D4C6"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а) расчет суммы, включаемой в требование по банковской гарантии;</w:t>
      </w:r>
    </w:p>
    <w:p w14:paraId="3E175F36"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14:paraId="21AC65B3"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6DC637A7"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851E146" w14:textId="77777777" w:rsidR="00D75CBE" w:rsidRPr="00D75CBE" w:rsidRDefault="00D75CBE" w:rsidP="00D75CBE">
      <w:pPr>
        <w:suppressAutoHyphens w:val="0"/>
        <w:autoSpaceDE w:val="0"/>
        <w:autoSpaceDN w:val="0"/>
        <w:adjustRightInd w:val="0"/>
        <w:ind w:firstLine="567"/>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Банковская гарантия, предоставляемая участником закупки в качестве контракта, информация о ней и документы, предусмотренные </w:t>
      </w:r>
      <w:hyperlink r:id="rId23" w:history="1">
        <w:r w:rsidRPr="00D75CBE">
          <w:rPr>
            <w:rFonts w:ascii="Times New Roman" w:eastAsia="Times New Roman" w:hAnsi="Times New Roman" w:cs="Times New Roman"/>
            <w:color w:val="auto"/>
            <w:lang w:eastAsia="ru-RU"/>
          </w:rPr>
          <w:t>частью 9</w:t>
        </w:r>
      </w:hyperlink>
      <w:r w:rsidRPr="00D75CBE">
        <w:rPr>
          <w:rFonts w:ascii="Times New Roman" w:eastAsia="Times New Roman" w:hAnsi="Times New Roman" w:cs="Times New Roman"/>
          <w:color w:val="auto"/>
          <w:lang w:eastAsia="ru-RU"/>
        </w:rPr>
        <w:t xml:space="preserve"> ст. 45 Федерального закона №44-ФЗ, должны быть включены в реестр банковских гарантий, размещенный в единой информационной системе.</w:t>
      </w:r>
    </w:p>
    <w:p w14:paraId="283C31F1"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14.3.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обеспечиваются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54B98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14:paraId="555E34C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lastRenderedPageBreak/>
        <w:t>14.4.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14:paraId="1A1A993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14.5.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eastAsia="Times New Roman" w:hAnsi="Times New Roman" w:cs="Times New Roman"/>
          <w:color w:val="auto"/>
          <w:szCs w:val="20"/>
          <w:lang w:eastAsia="ar-SA"/>
        </w:rPr>
        <w:t>.</w:t>
      </w:r>
    </w:p>
    <w:p w14:paraId="0975C428" w14:textId="7E65290A" w:rsidR="00D75CBE" w:rsidRPr="00D75CBE" w:rsidRDefault="00D75CBE" w:rsidP="00D75CBE">
      <w:pPr>
        <w:ind w:firstLine="567"/>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ar-SA"/>
        </w:rPr>
        <w:t xml:space="preserve">- </w:t>
      </w:r>
      <w:r w:rsidRPr="00D75CBE">
        <w:rPr>
          <w:rFonts w:ascii="Times New Roman" w:eastAsia="Times New Roman" w:hAnsi="Times New Roman" w:cs="Times New Roman"/>
          <w:color w:val="auto"/>
          <w:lang w:eastAsia="ru-RU"/>
        </w:rPr>
        <w:t xml:space="preserve">денежные средства, вносимые в обеспечение исполнения контракта, должны быть перечислены в размере </w:t>
      </w:r>
      <w:r w:rsidR="0006144D">
        <w:rPr>
          <w:rFonts w:ascii="Times New Roman" w:eastAsia="Times New Roman" w:hAnsi="Times New Roman" w:cs="Times New Roman"/>
          <w:color w:val="auto"/>
          <w:lang w:eastAsia="ru-RU"/>
        </w:rPr>
        <w:t>5</w:t>
      </w:r>
      <w:r w:rsidRPr="00D75CBE">
        <w:rPr>
          <w:rFonts w:ascii="Times New Roman" w:eastAsia="Times New Roman" w:hAnsi="Times New Roman" w:cs="Times New Roman"/>
          <w:color w:val="auto"/>
          <w:lang w:eastAsia="ru-RU"/>
        </w:rPr>
        <w:t xml:space="preserve">% от начальной (максимальной) цены контракта, что составляет </w:t>
      </w:r>
      <w:r w:rsidRPr="00D75CBE">
        <w:rPr>
          <w:rFonts w:ascii="Times New Roman" w:eastAsia="Times New Roman" w:hAnsi="Times New Roman" w:cs="Times New Roman"/>
          <w:color w:val="auto"/>
          <w:lang w:eastAsia="ar-SA"/>
        </w:rPr>
        <w:t>_________________ руб. (сумма прописью) рублей, _________ копеек</w:t>
      </w:r>
      <w:r w:rsidRPr="00D75CBE">
        <w:rPr>
          <w:rFonts w:ascii="Times New Roman" w:eastAsia="Times New Roman" w:hAnsi="Times New Roman" w:cs="Times New Roman"/>
          <w:color w:val="auto"/>
          <w:lang w:eastAsia="ru-RU"/>
        </w:rPr>
        <w:t xml:space="preserve"> по следующим реквизитам:</w:t>
      </w:r>
    </w:p>
    <w:p w14:paraId="05F2E3D7"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Получатель</w:t>
      </w:r>
    </w:p>
    <w:p w14:paraId="521B5026"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ИНН </w:t>
      </w:r>
    </w:p>
    <w:p w14:paraId="7CDE9F9D"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КПП </w:t>
      </w:r>
    </w:p>
    <w:p w14:paraId="039E33C3"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ОКТМО</w:t>
      </w:r>
    </w:p>
    <w:p w14:paraId="67347EB4"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Счет № </w:t>
      </w:r>
    </w:p>
    <w:p w14:paraId="63EDA870"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УФК по РК (                                  л/с                               )</w:t>
      </w:r>
    </w:p>
    <w:p w14:paraId="2F63C3DB"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БИК                в Отделении Республика Крым г.                       </w:t>
      </w:r>
    </w:p>
    <w:p w14:paraId="215D6301"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14:paraId="16ABEAEB"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14.6.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p>
    <w:p w14:paraId="5C5FECC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eastAsia="Times New Roman" w:hAnsi="Times New Roman" w:cs="Times New Roman"/>
          <w:color w:val="auto"/>
          <w:szCs w:val="20"/>
          <w:lang w:eastAsia="ar-SA"/>
        </w:rPr>
        <w:t>.</w:t>
      </w:r>
    </w:p>
    <w:p w14:paraId="670B32A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3A24E5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eastAsia="Times New Roman" w:hAnsi="Times New Roman" w:cs="Times New Roman"/>
          <w:color w:val="auto"/>
          <w:szCs w:val="20"/>
          <w:lang w:eastAsia="ar-SA"/>
        </w:rPr>
        <w:t>.</w:t>
      </w:r>
    </w:p>
    <w:p w14:paraId="74A513A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w:t>
      </w:r>
      <w:r w:rsidRPr="00D75CBE">
        <w:rPr>
          <w:rFonts w:ascii="Times New Roman" w:eastAsia="Times New Roman" w:hAnsi="Times New Roman" w:cs="Times New Roman"/>
          <w:color w:val="auto"/>
          <w:szCs w:val="20"/>
          <w:lang w:eastAsia="ar-SA"/>
        </w:rPr>
        <w:lastRenderedPageBreak/>
        <w:t>пунктом 8.5 Контракта.</w:t>
      </w:r>
    </w:p>
    <w:p w14:paraId="7BEF237C" w14:textId="77777777" w:rsidR="00D75CBE" w:rsidRPr="00D75CBE" w:rsidRDefault="00D75CBE" w:rsidP="00D75CBE">
      <w:pPr>
        <w:ind w:firstLine="708"/>
        <w:jc w:val="both"/>
        <w:rPr>
          <w:rFonts w:ascii="Times New Roman" w:eastAsia="Calibri" w:hAnsi="Times New Roman" w:cs="Times New Roman"/>
          <w:lang w:eastAsia="ar-SA"/>
        </w:rPr>
      </w:pPr>
      <w:r w:rsidRPr="00D75CBE">
        <w:rPr>
          <w:rFonts w:ascii="Times New Roman" w:eastAsia="Calibri" w:hAnsi="Times New Roman" w:cs="Times New Roman"/>
          <w:lang w:eastAsia="ar-SA"/>
        </w:rPr>
        <w:t xml:space="preserve">14.9. Согласно части 8.1 статьи 96 </w:t>
      </w:r>
      <w:r w:rsidRPr="00D75CBE">
        <w:rPr>
          <w:rFonts w:ascii="Times New Roman" w:eastAsia="Times New Roman" w:hAnsi="Times New Roman" w:cs="Times New Roman"/>
          <w:color w:val="auto"/>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75CBE">
        <w:rPr>
          <w:rFonts w:ascii="Times New Roman" w:eastAsia="Calibri" w:hAnsi="Times New Roman" w:cs="Times New Roman"/>
          <w:lang w:eastAsia="ar-SA"/>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2031532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1F4F791A"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b/>
          <w:color w:val="auto"/>
          <w:lang w:eastAsia="ar-SA"/>
        </w:rPr>
      </w:pPr>
      <w:r w:rsidRPr="00D75CBE">
        <w:rPr>
          <w:rFonts w:ascii="Times New Roman" w:eastAsia="Times New Roman" w:hAnsi="Times New Roman" w:cs="Times New Roman"/>
          <w:b/>
          <w:color w:val="auto"/>
          <w:lang w:eastAsia="ar-SA"/>
        </w:rPr>
        <w:t>15. ПРОЧИЕ УСЛОВИЯ</w:t>
      </w:r>
    </w:p>
    <w:p w14:paraId="46E598E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7128F56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4B5B0519" w14:textId="26102A4B"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15.2. Контракт вступает в силу с момента его заключения и прекращает свое действие </w:t>
      </w:r>
      <w:r w:rsidR="005D7A1B">
        <w:rPr>
          <w:rFonts w:ascii="Times New Roman" w:eastAsia="Times New Roman" w:hAnsi="Times New Roman" w:cs="Times New Roman"/>
          <w:color w:val="auto"/>
          <w:lang w:eastAsia="ar-SA"/>
        </w:rPr>
        <w:t>0</w:t>
      </w:r>
      <w:r w:rsidRPr="00D75CBE">
        <w:rPr>
          <w:rFonts w:ascii="Times New Roman" w:eastAsia="Times New Roman" w:hAnsi="Times New Roman" w:cs="Times New Roman"/>
          <w:color w:val="auto"/>
          <w:lang w:eastAsia="ar-SA"/>
        </w:rPr>
        <w:t>1</w:t>
      </w:r>
      <w:r w:rsidRPr="00D75CBE">
        <w:rPr>
          <w:rFonts w:ascii="Times New Roman" w:hAnsi="Times New Roman" w:cs="Times New Roman"/>
          <w:lang w:eastAsia="ru-RU"/>
        </w:rPr>
        <w:t xml:space="preserve"> </w:t>
      </w:r>
      <w:r w:rsidR="005D7A1B">
        <w:rPr>
          <w:rFonts w:ascii="Times New Roman" w:hAnsi="Times New Roman" w:cs="Times New Roman"/>
          <w:lang w:eastAsia="ru-RU"/>
        </w:rPr>
        <w:t>августа</w:t>
      </w:r>
      <w:r w:rsidRPr="00D75CBE">
        <w:rPr>
          <w:rFonts w:ascii="Times New Roman" w:hAnsi="Times New Roman" w:cs="Times New Roman"/>
          <w:lang w:eastAsia="ru-RU"/>
        </w:rPr>
        <w:t xml:space="preserve"> 202</w:t>
      </w:r>
      <w:r w:rsidR="005D7A1B">
        <w:rPr>
          <w:rFonts w:ascii="Times New Roman" w:hAnsi="Times New Roman" w:cs="Times New Roman"/>
          <w:lang w:eastAsia="ru-RU"/>
        </w:rPr>
        <w:t>4</w:t>
      </w:r>
      <w:r w:rsidRPr="00D75CBE">
        <w:rPr>
          <w:rFonts w:ascii="Times New Roman" w:hAnsi="Times New Roman" w:cs="Times New Roman"/>
          <w:lang w:eastAsia="ru-RU"/>
        </w:rPr>
        <w:t xml:space="preserve"> года</w:t>
      </w:r>
      <w:r w:rsidRPr="00D75CBE">
        <w:rPr>
          <w:rFonts w:ascii="Times New Roman" w:eastAsia="Times New Roman" w:hAnsi="Times New Roman" w:cs="Times New Roman"/>
          <w:color w:val="auto"/>
          <w:lang w:eastAsia="ar-SA"/>
        </w:rPr>
        <w:t>, но не ранее исполнения Сторонами своих обязательств по Контракту в полном объеме.</w:t>
      </w:r>
    </w:p>
    <w:p w14:paraId="7DDF6F03"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7FB2CB9C"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14:paraId="093A13E4"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1419BAD1"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20A51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16B246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14:paraId="566129BC"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15.8. Электронной почтой для надлежащего уведомления Подрядчика считать следующий электронный адрес: </w:t>
      </w:r>
      <w:r w:rsidRPr="00D75CBE">
        <w:rPr>
          <w:rFonts w:ascii="Times New Roman" w:eastAsia="Times New Roman" w:hAnsi="Times New Roman" w:cs="Times New Roman"/>
          <w:bCs/>
          <w:color w:val="0070C0"/>
          <w:u w:val="single"/>
          <w:lang w:eastAsia="ru-RU"/>
        </w:rPr>
        <w:t>____________________</w:t>
      </w:r>
    </w:p>
    <w:p w14:paraId="688AFDB7" w14:textId="77777777" w:rsidR="00D75CBE" w:rsidRPr="00D75CBE" w:rsidRDefault="00D75CBE" w:rsidP="00D75CBE">
      <w:pPr>
        <w:ind w:firstLine="708"/>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15.9. Стороны договорились считать обязательствами, которые не имеют стоимостного выражения следующие обязательства Подрядчика: гарантийные обязательства; соблюдения порядка предоставления уведомлений Заказчику (установлено п. 13.7. Контракта); несвоевременное предоставление исполнительной документации, предусмотренной разделом 6 Контракта.</w:t>
      </w:r>
    </w:p>
    <w:p w14:paraId="37344F51" w14:textId="77777777" w:rsidR="00D75CBE" w:rsidRPr="00D75CBE" w:rsidRDefault="00D75CBE" w:rsidP="00D75CBE">
      <w:pPr>
        <w:ind w:firstLine="708"/>
        <w:jc w:val="both"/>
        <w:rPr>
          <w:rFonts w:ascii="Times New Roman" w:eastAsia="Times New Roman" w:hAnsi="Times New Roman" w:cs="Times New Roman"/>
          <w:lang w:eastAsia="ar-SA"/>
        </w:rPr>
      </w:pPr>
      <w:r w:rsidRPr="00D75CBE">
        <w:rPr>
          <w:rFonts w:ascii="Times New Roman" w:eastAsia="Times New Roman" w:hAnsi="Times New Roman" w:cs="Times New Roman"/>
          <w:shd w:val="clear" w:color="auto" w:fill="FFFFFF"/>
          <w:lang w:eastAsia="ar-SA"/>
        </w:rPr>
        <w:lastRenderedPageBreak/>
        <w:t>15.10. С момента подписания Сторонами настоящего Контракта все предыдущие переговоры и переписка по нему теряют силу.</w:t>
      </w:r>
    </w:p>
    <w:p w14:paraId="6CD3973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0C5DDD93"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b/>
          <w:bCs/>
          <w:color w:val="auto"/>
          <w:spacing w:val="-2"/>
          <w:lang w:eastAsia="ar-SA"/>
        </w:rPr>
      </w:pPr>
      <w:r w:rsidRPr="00D75CBE">
        <w:rPr>
          <w:rFonts w:ascii="Times New Roman" w:eastAsia="Times New Roman" w:hAnsi="Times New Roman" w:cs="Times New Roman"/>
          <w:b/>
          <w:bCs/>
          <w:color w:val="auto"/>
          <w:spacing w:val="-2"/>
          <w:lang w:eastAsia="ar-SA"/>
        </w:rPr>
        <w:t>16. ПРИЛОЖЕНИЯ К НАСТОЯЩЕМУ КОНТРАКТУ</w:t>
      </w:r>
    </w:p>
    <w:p w14:paraId="0809FEC9"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b/>
          <w:bCs/>
          <w:color w:val="auto"/>
          <w:spacing w:val="-2"/>
          <w:lang w:eastAsia="ar-SA"/>
        </w:rPr>
      </w:pPr>
    </w:p>
    <w:p w14:paraId="02802935"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color w:val="auto"/>
          <w:lang w:eastAsia="ar-SA"/>
        </w:rPr>
      </w:pPr>
      <w:r w:rsidRPr="00D75CBE">
        <w:rPr>
          <w:rFonts w:ascii="Times New Roman" w:eastAsia="Times New Roman" w:hAnsi="Times New Roman" w:cs="Times New Roman"/>
          <w:bCs/>
          <w:color w:val="auto"/>
          <w:spacing w:val="-2"/>
          <w:lang w:eastAsia="ar-SA"/>
        </w:rPr>
        <w:t>16.1.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745"/>
      </w:tblGrid>
      <w:tr w:rsidR="00D75CBE" w:rsidRPr="00D75CBE" w14:paraId="79F7E24A" w14:textId="77777777" w:rsidTr="00D75CBE">
        <w:tc>
          <w:tcPr>
            <w:tcW w:w="1548" w:type="dxa"/>
            <w:shd w:val="clear" w:color="auto" w:fill="auto"/>
            <w:vAlign w:val="center"/>
          </w:tcPr>
          <w:p w14:paraId="09B994F9"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
                <w:bCs/>
                <w:color w:val="auto"/>
                <w:spacing w:val="-2"/>
                <w:lang w:eastAsia="ar-SA"/>
              </w:rPr>
            </w:pPr>
            <w:r w:rsidRPr="00D75CBE">
              <w:rPr>
                <w:rFonts w:ascii="Times New Roman" w:eastAsia="Calibri" w:hAnsi="Times New Roman" w:cs="Times New Roman"/>
                <w:b/>
                <w:bCs/>
                <w:color w:val="auto"/>
                <w:spacing w:val="-2"/>
                <w:lang w:eastAsia="ar-SA"/>
              </w:rPr>
              <w:t>№ приложения</w:t>
            </w:r>
          </w:p>
        </w:tc>
        <w:tc>
          <w:tcPr>
            <w:tcW w:w="8873" w:type="dxa"/>
            <w:shd w:val="clear" w:color="auto" w:fill="auto"/>
            <w:vAlign w:val="center"/>
          </w:tcPr>
          <w:p w14:paraId="2F94C936"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
                <w:bCs/>
                <w:color w:val="auto"/>
                <w:spacing w:val="-2"/>
                <w:lang w:eastAsia="ar-SA"/>
              </w:rPr>
            </w:pPr>
            <w:r w:rsidRPr="00D75CBE">
              <w:rPr>
                <w:rFonts w:ascii="Times New Roman" w:eastAsia="Calibri" w:hAnsi="Times New Roman" w:cs="Times New Roman"/>
                <w:b/>
                <w:bCs/>
                <w:color w:val="auto"/>
                <w:spacing w:val="-2"/>
                <w:lang w:eastAsia="ar-SA"/>
              </w:rPr>
              <w:t>Наименование документа</w:t>
            </w:r>
          </w:p>
        </w:tc>
      </w:tr>
      <w:tr w:rsidR="00D75CBE" w:rsidRPr="00D75CBE" w14:paraId="552FE07D" w14:textId="77777777" w:rsidTr="00D75CBE">
        <w:tc>
          <w:tcPr>
            <w:tcW w:w="1548" w:type="dxa"/>
            <w:shd w:val="clear" w:color="auto" w:fill="auto"/>
          </w:tcPr>
          <w:p w14:paraId="35B11EFE"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1</w:t>
            </w:r>
          </w:p>
        </w:tc>
        <w:tc>
          <w:tcPr>
            <w:tcW w:w="8873" w:type="dxa"/>
            <w:shd w:val="clear" w:color="auto" w:fill="auto"/>
          </w:tcPr>
          <w:p w14:paraId="66FEB9EE" w14:textId="77777777" w:rsidR="00D75CBE" w:rsidRPr="00D75CBE" w:rsidRDefault="00D75CBE" w:rsidP="00D75CBE">
            <w:pPr>
              <w:keepNext/>
              <w:widowControl w:val="0"/>
              <w:autoSpaceDE w:val="0"/>
              <w:autoSpaceDN w:val="0"/>
              <w:adjustRightInd w:val="0"/>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Техническое задание</w:t>
            </w:r>
          </w:p>
        </w:tc>
      </w:tr>
      <w:tr w:rsidR="00D75CBE" w:rsidRPr="00D75CBE" w14:paraId="5C3EDC26" w14:textId="77777777" w:rsidTr="00D75CBE">
        <w:tc>
          <w:tcPr>
            <w:tcW w:w="1548" w:type="dxa"/>
            <w:shd w:val="clear" w:color="auto" w:fill="auto"/>
          </w:tcPr>
          <w:p w14:paraId="28C3ED02"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2</w:t>
            </w:r>
          </w:p>
        </w:tc>
        <w:tc>
          <w:tcPr>
            <w:tcW w:w="8873" w:type="dxa"/>
            <w:shd w:val="clear" w:color="auto" w:fill="auto"/>
          </w:tcPr>
          <w:p w14:paraId="7F683825" w14:textId="77777777" w:rsidR="00D75CBE" w:rsidRPr="00D75CBE" w:rsidRDefault="00D75CBE" w:rsidP="00D75CBE">
            <w:pPr>
              <w:keepNext/>
              <w:widowControl w:val="0"/>
              <w:autoSpaceDE w:val="0"/>
              <w:autoSpaceDN w:val="0"/>
              <w:adjustRightInd w:val="0"/>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 xml:space="preserve">График производства работ </w:t>
            </w:r>
          </w:p>
        </w:tc>
      </w:tr>
      <w:tr w:rsidR="00D75CBE" w:rsidRPr="00D75CBE" w14:paraId="46B6AB96" w14:textId="77777777" w:rsidTr="00D75CBE">
        <w:tc>
          <w:tcPr>
            <w:tcW w:w="1548" w:type="dxa"/>
            <w:shd w:val="clear" w:color="auto" w:fill="auto"/>
          </w:tcPr>
          <w:p w14:paraId="72908F9E"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3</w:t>
            </w:r>
          </w:p>
        </w:tc>
        <w:tc>
          <w:tcPr>
            <w:tcW w:w="8873" w:type="dxa"/>
            <w:shd w:val="clear" w:color="auto" w:fill="auto"/>
          </w:tcPr>
          <w:p w14:paraId="2EE29D3B" w14:textId="77777777" w:rsidR="00D75CBE" w:rsidRPr="00D75CBE" w:rsidRDefault="00D75CBE" w:rsidP="00D75CBE">
            <w:pPr>
              <w:keepNext/>
              <w:autoSpaceDE w:val="0"/>
              <w:autoSpaceDN w:val="0"/>
              <w:adjustRightInd w:val="0"/>
              <w:rPr>
                <w:rFonts w:ascii="Times New Roman" w:eastAsia="Calibri" w:hAnsi="Times New Roman" w:cs="Times New Roman"/>
                <w:bCs/>
                <w:color w:val="auto"/>
                <w:spacing w:val="-2"/>
                <w:lang w:eastAsia="ar-SA"/>
              </w:rPr>
            </w:pPr>
            <w:r w:rsidRPr="00D75CBE">
              <w:rPr>
                <w:rFonts w:ascii="Times New Roman" w:hAnsi="Times New Roman" w:cs="Times New Roman"/>
                <w:lang w:eastAsia="ru-RU"/>
              </w:rPr>
              <w:t>Сметная документация</w:t>
            </w:r>
          </w:p>
        </w:tc>
      </w:tr>
    </w:tbl>
    <w:p w14:paraId="68E17A7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b/>
          <w:bCs/>
          <w:color w:val="auto"/>
          <w:spacing w:val="-2"/>
          <w:lang w:eastAsia="ar-SA"/>
        </w:rPr>
      </w:pPr>
    </w:p>
    <w:p w14:paraId="2D236944" w14:textId="77777777" w:rsidR="00D75CBE" w:rsidRPr="00D75CBE" w:rsidRDefault="00D75CBE" w:rsidP="00D75CBE">
      <w:pPr>
        <w:keepNext/>
        <w:widowControl w:val="0"/>
        <w:autoSpaceDE w:val="0"/>
        <w:autoSpaceDN w:val="0"/>
        <w:adjustRightInd w:val="0"/>
        <w:jc w:val="center"/>
        <w:rPr>
          <w:rFonts w:ascii="Times New Roman" w:eastAsia="Times New Roman" w:hAnsi="Times New Roman" w:cs="Times New Roman"/>
          <w:b/>
          <w:bCs/>
          <w:color w:val="auto"/>
          <w:spacing w:val="-2"/>
          <w:lang w:eastAsia="ar-SA"/>
        </w:rPr>
      </w:pPr>
      <w:r w:rsidRPr="00D75CBE">
        <w:rPr>
          <w:rFonts w:ascii="Times New Roman" w:eastAsia="Times New Roman" w:hAnsi="Times New Roman" w:cs="Times New Roman"/>
          <w:b/>
          <w:bCs/>
          <w:color w:val="auto"/>
          <w:spacing w:val="-2"/>
          <w:lang w:eastAsia="ar-SA"/>
        </w:rPr>
        <w:t>17. АДРЕСА И РЕКВИЗИТЫ СТОРОН:</w:t>
      </w:r>
    </w:p>
    <w:p w14:paraId="428A273A" w14:textId="77777777" w:rsidR="00D75CBE" w:rsidRPr="00D75CBE" w:rsidRDefault="00D75CBE" w:rsidP="00D75CBE">
      <w:pPr>
        <w:keepNext/>
        <w:keepLines/>
        <w:tabs>
          <w:tab w:val="left" w:pos="2612"/>
        </w:tabs>
        <w:ind w:firstLine="709"/>
        <w:jc w:val="both"/>
        <w:rPr>
          <w:rFonts w:ascii="Courier New" w:eastAsia="Times New Roman" w:hAnsi="Courier New" w:cs="Courier New"/>
          <w:b/>
          <w:sz w:val="20"/>
          <w:szCs w:val="20"/>
          <w:lang w:eastAsia="ar-SA"/>
        </w:rPr>
      </w:pPr>
      <w:r w:rsidRPr="00D75CBE">
        <w:rPr>
          <w:rFonts w:ascii="Times New Roman" w:eastAsia="Times New Roman" w:hAnsi="Times New Roman" w:cs="Times New Roman"/>
          <w:bCs/>
          <w:iCs/>
          <w:color w:val="auto"/>
          <w:lang w:eastAsia="ar-SA"/>
        </w:rPr>
        <w:tab/>
      </w:r>
    </w:p>
    <w:tbl>
      <w:tblPr>
        <w:tblW w:w="1091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16"/>
        <w:gridCol w:w="5500"/>
      </w:tblGrid>
      <w:tr w:rsidR="00D75CBE" w:rsidRPr="00EA7543" w14:paraId="5D7EFACE" w14:textId="77777777" w:rsidTr="002534CE">
        <w:tc>
          <w:tcPr>
            <w:tcW w:w="5416" w:type="dxa"/>
            <w:tcBorders>
              <w:top w:val="single" w:sz="4" w:space="0" w:color="FFFFFF"/>
              <w:left w:val="single" w:sz="4" w:space="0" w:color="FFFFFF"/>
              <w:bottom w:val="single" w:sz="4" w:space="0" w:color="auto"/>
              <w:right w:val="single" w:sz="4" w:space="0" w:color="FFFFFF"/>
            </w:tcBorders>
          </w:tcPr>
          <w:p w14:paraId="490FA786" w14:textId="77777777" w:rsidR="00D75CBE" w:rsidRPr="00EA7543" w:rsidRDefault="00D75CBE" w:rsidP="00D75CBE">
            <w:pPr>
              <w:jc w:val="center"/>
              <w:rPr>
                <w:rFonts w:ascii="Times New Roman" w:eastAsia="Times New Roman" w:hAnsi="Times New Roman" w:cs="Times New Roman"/>
                <w:b/>
                <w:bCs/>
                <w:color w:val="auto"/>
                <w:lang w:eastAsia="ar-SA"/>
              </w:rPr>
            </w:pPr>
            <w:r w:rsidRPr="00EA7543">
              <w:rPr>
                <w:rFonts w:ascii="Times New Roman" w:eastAsia="Times New Roman" w:hAnsi="Times New Roman" w:cs="Times New Roman"/>
                <w:b/>
                <w:bCs/>
                <w:color w:val="auto"/>
                <w:lang w:eastAsia="ar-SA"/>
              </w:rPr>
              <w:t>ЗАКАЗЧИК:</w:t>
            </w:r>
          </w:p>
        </w:tc>
        <w:tc>
          <w:tcPr>
            <w:tcW w:w="5500" w:type="dxa"/>
            <w:tcBorders>
              <w:top w:val="single" w:sz="4" w:space="0" w:color="FFFFFF"/>
              <w:left w:val="single" w:sz="4" w:space="0" w:color="FFFFFF"/>
              <w:bottom w:val="single" w:sz="4" w:space="0" w:color="auto"/>
              <w:right w:val="single" w:sz="4" w:space="0" w:color="FFFFFF"/>
            </w:tcBorders>
          </w:tcPr>
          <w:p w14:paraId="789A9625" w14:textId="77777777" w:rsidR="00D75CBE" w:rsidRPr="00EA7543" w:rsidRDefault="00D75CBE" w:rsidP="00D75CBE">
            <w:pPr>
              <w:jc w:val="center"/>
              <w:rPr>
                <w:rFonts w:ascii="Times New Roman" w:eastAsia="Times New Roman" w:hAnsi="Times New Roman" w:cs="Times New Roman"/>
                <w:b/>
                <w:bCs/>
                <w:caps/>
                <w:color w:val="auto"/>
                <w:lang w:eastAsia="ar-SA"/>
              </w:rPr>
            </w:pPr>
            <w:r w:rsidRPr="00EA7543">
              <w:rPr>
                <w:rFonts w:ascii="Times New Roman" w:eastAsia="Times New Roman" w:hAnsi="Times New Roman" w:cs="Times New Roman"/>
                <w:b/>
                <w:bCs/>
                <w:caps/>
                <w:color w:val="auto"/>
                <w:lang w:eastAsia="ar-SA"/>
              </w:rPr>
              <w:t>ПОДРЯДЧИК:</w:t>
            </w:r>
          </w:p>
        </w:tc>
      </w:tr>
      <w:tr w:rsidR="00D75CBE" w:rsidRPr="00EA7543" w14:paraId="43606651" w14:textId="77777777" w:rsidTr="002534CE">
        <w:trPr>
          <w:trHeight w:val="8781"/>
        </w:trPr>
        <w:tc>
          <w:tcPr>
            <w:tcW w:w="5416" w:type="dxa"/>
            <w:tcBorders>
              <w:top w:val="single" w:sz="4" w:space="0" w:color="auto"/>
              <w:left w:val="single" w:sz="4" w:space="0" w:color="auto"/>
              <w:bottom w:val="single" w:sz="4" w:space="0" w:color="auto"/>
              <w:right w:val="single" w:sz="4" w:space="0" w:color="auto"/>
            </w:tcBorders>
          </w:tcPr>
          <w:p w14:paraId="60F19BC0" w14:textId="77777777" w:rsidR="002534CE" w:rsidRPr="00EA7543" w:rsidRDefault="002534CE" w:rsidP="002534CE">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Администрация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 Бахчисарайского района Республики Крым</w:t>
            </w:r>
          </w:p>
          <w:p w14:paraId="2FF0ECDE" w14:textId="77777777" w:rsidR="002534CE" w:rsidRPr="00EA7543" w:rsidRDefault="002534CE" w:rsidP="002534CE">
            <w:pPr>
              <w:widowControl w:val="0"/>
              <w:autoSpaceDE w:val="0"/>
              <w:rPr>
                <w:rFonts w:ascii="Times New Roman" w:eastAsia="Times New Roman" w:hAnsi="Times New Roman" w:cs="Times New Roman"/>
                <w:b/>
                <w:color w:val="auto"/>
                <w:lang w:eastAsia="ar-SA"/>
              </w:rPr>
            </w:pPr>
          </w:p>
          <w:p w14:paraId="48BBCB80" w14:textId="77777777" w:rsidR="002534CE" w:rsidRPr="00EA7543" w:rsidRDefault="002534CE" w:rsidP="002534CE">
            <w:pPr>
              <w:rPr>
                <w:rFonts w:ascii="Times New Roman" w:eastAsia="Times New Roman" w:hAnsi="Times New Roman" w:cs="Times New Roman"/>
                <w:color w:val="auto"/>
                <w:lang w:eastAsia="ru-RU"/>
              </w:rPr>
            </w:pPr>
            <w:r w:rsidRPr="00EA7543">
              <w:rPr>
                <w:rFonts w:ascii="Times New Roman" w:eastAsia="Times New Roman" w:hAnsi="Times New Roman" w:cs="Times New Roman"/>
                <w:color w:val="auto"/>
                <w:lang w:eastAsia="ar-SA"/>
              </w:rPr>
              <w:t xml:space="preserve">Юридический адрес: </w:t>
            </w:r>
            <w:r w:rsidRPr="00EA7543">
              <w:rPr>
                <w:rFonts w:ascii="Times New Roman" w:eastAsia="Times New Roman" w:hAnsi="Times New Roman" w:cs="Times New Roman"/>
                <w:color w:val="auto"/>
                <w:lang w:eastAsia="ru-RU"/>
              </w:rPr>
              <w:t>2984</w:t>
            </w:r>
            <w:r>
              <w:rPr>
                <w:rFonts w:ascii="Times New Roman" w:eastAsia="Times New Roman" w:hAnsi="Times New Roman" w:cs="Times New Roman"/>
                <w:color w:val="auto"/>
                <w:lang w:eastAsia="ru-RU"/>
              </w:rPr>
              <w:t>40</w:t>
            </w:r>
            <w:r w:rsidRPr="00EA7543">
              <w:rPr>
                <w:rFonts w:ascii="Times New Roman" w:eastAsia="Times New Roman" w:hAnsi="Times New Roman" w:cs="Times New Roman"/>
                <w:color w:val="auto"/>
                <w:lang w:eastAsia="ru-RU"/>
              </w:rPr>
              <w:t xml:space="preserve">, Республика Крым, Бахчисарайский район, с. </w:t>
            </w:r>
            <w:r>
              <w:rPr>
                <w:rFonts w:ascii="Times New Roman" w:eastAsia="Times New Roman" w:hAnsi="Times New Roman" w:cs="Times New Roman"/>
                <w:color w:val="auto"/>
                <w:lang w:eastAsia="ru-RU"/>
              </w:rPr>
              <w:t>Скалистое</w:t>
            </w:r>
            <w:r w:rsidRPr="00EA7543">
              <w:rPr>
                <w:rFonts w:ascii="Times New Roman" w:eastAsia="Times New Roman" w:hAnsi="Times New Roman" w:cs="Times New Roman"/>
                <w:color w:val="auto"/>
                <w:lang w:eastAsia="ru-RU"/>
              </w:rPr>
              <w:t xml:space="preserve">, ул. </w:t>
            </w:r>
            <w:r>
              <w:rPr>
                <w:rFonts w:ascii="Times New Roman" w:eastAsia="Times New Roman" w:hAnsi="Times New Roman" w:cs="Times New Roman"/>
                <w:color w:val="auto"/>
                <w:lang w:eastAsia="ru-RU"/>
              </w:rPr>
              <w:t>Ленина</w:t>
            </w:r>
            <w:r w:rsidRPr="00EA7543">
              <w:rPr>
                <w:rFonts w:ascii="Times New Roman" w:eastAsia="Times New Roman" w:hAnsi="Times New Roman" w:cs="Times New Roman"/>
                <w:color w:val="auto"/>
                <w:lang w:eastAsia="ru-RU"/>
              </w:rPr>
              <w:t xml:space="preserve">, </w:t>
            </w:r>
            <w:r>
              <w:rPr>
                <w:rFonts w:ascii="Times New Roman" w:eastAsia="Times New Roman" w:hAnsi="Times New Roman" w:cs="Times New Roman"/>
                <w:color w:val="auto"/>
                <w:lang w:eastAsia="ru-RU"/>
              </w:rPr>
              <w:t>35А</w:t>
            </w:r>
          </w:p>
          <w:p w14:paraId="677AD8F2" w14:textId="77777777" w:rsidR="002534CE" w:rsidRPr="00EA7543" w:rsidRDefault="002534CE" w:rsidP="002534CE">
            <w:pPr>
              <w:widowControl w:val="0"/>
              <w:autoSpaceDE w:val="0"/>
              <w:rPr>
                <w:rFonts w:ascii="Times New Roman" w:eastAsia="Times New Roman" w:hAnsi="Times New Roman" w:cs="Times New Roman"/>
                <w:color w:val="auto"/>
                <w:lang w:eastAsia="ar-SA"/>
              </w:rPr>
            </w:pPr>
          </w:p>
          <w:p w14:paraId="6EE1A7E2" w14:textId="77777777" w:rsidR="002534CE" w:rsidRPr="00EA7543" w:rsidRDefault="002534CE" w:rsidP="002534C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тел/факс: (36554) </w:t>
            </w:r>
            <w:r w:rsidRPr="00EA7543">
              <w:rPr>
                <w:rFonts w:ascii="Times New Roman" w:eastAsia="Times New Roman" w:hAnsi="Times New Roman" w:cs="Times New Roman"/>
                <w:color w:val="auto"/>
                <w:lang w:eastAsia="ru-RU"/>
              </w:rPr>
              <w:t>7-</w:t>
            </w:r>
            <w:r>
              <w:rPr>
                <w:rFonts w:ascii="Times New Roman" w:eastAsia="Times New Roman" w:hAnsi="Times New Roman" w:cs="Times New Roman"/>
                <w:color w:val="auto"/>
                <w:lang w:eastAsia="ru-RU"/>
              </w:rPr>
              <w:t>82-80</w:t>
            </w:r>
          </w:p>
          <w:p w14:paraId="61F27F7D" w14:textId="77777777" w:rsidR="002534CE" w:rsidRPr="00EA7543" w:rsidRDefault="002534CE" w:rsidP="002534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ОГРН </w:t>
            </w:r>
            <w:r>
              <w:rPr>
                <w:rFonts w:ascii="Times New Roman" w:eastAsia="Times New Roman" w:hAnsi="Times New Roman" w:cs="Times New Roman"/>
                <w:color w:val="auto"/>
                <w:lang w:eastAsia="ar-SA"/>
              </w:rPr>
              <w:t>1149102169270</w:t>
            </w:r>
          </w:p>
          <w:p w14:paraId="2F11B7F3" w14:textId="77777777" w:rsidR="002534CE" w:rsidRPr="00EA7543" w:rsidRDefault="002534CE" w:rsidP="002534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ИНН 9</w:t>
            </w:r>
            <w:r>
              <w:rPr>
                <w:rFonts w:ascii="Times New Roman" w:eastAsia="Times New Roman" w:hAnsi="Times New Roman" w:cs="Times New Roman"/>
                <w:color w:val="auto"/>
                <w:lang w:eastAsia="ar-SA"/>
              </w:rPr>
              <w:t>104003179</w:t>
            </w:r>
          </w:p>
          <w:p w14:paraId="55CAC170" w14:textId="77777777" w:rsidR="002534CE" w:rsidRPr="00EA7543" w:rsidRDefault="002534CE" w:rsidP="002534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КПП 91</w:t>
            </w:r>
            <w:r>
              <w:rPr>
                <w:rFonts w:ascii="Times New Roman" w:eastAsia="Times New Roman" w:hAnsi="Times New Roman" w:cs="Times New Roman"/>
                <w:color w:val="auto"/>
                <w:lang w:eastAsia="ar-SA"/>
              </w:rPr>
              <w:t>0401001</w:t>
            </w:r>
          </w:p>
          <w:p w14:paraId="5E6BCF8F" w14:textId="77777777" w:rsidR="002534CE" w:rsidRPr="00EA7543" w:rsidRDefault="002534CE" w:rsidP="002534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ЕКС 401028</w:t>
            </w:r>
            <w:r>
              <w:rPr>
                <w:rFonts w:ascii="Times New Roman" w:eastAsia="Times New Roman" w:hAnsi="Times New Roman" w:cs="Times New Roman"/>
                <w:color w:val="auto"/>
                <w:lang w:eastAsia="ar-SA"/>
              </w:rPr>
              <w:t>10645370000035</w:t>
            </w:r>
          </w:p>
          <w:p w14:paraId="69069409" w14:textId="77777777" w:rsidR="002534CE" w:rsidRPr="00EA7543" w:rsidRDefault="002534CE" w:rsidP="002534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КС   </w:t>
            </w:r>
            <w:r>
              <w:rPr>
                <w:rFonts w:ascii="Times New Roman" w:eastAsia="Times New Roman" w:hAnsi="Times New Roman" w:cs="Times New Roman"/>
                <w:color w:val="auto"/>
                <w:lang w:eastAsia="ar-SA"/>
              </w:rPr>
              <w:t>03231643356044507500</w:t>
            </w:r>
          </w:p>
          <w:p w14:paraId="3C6A1D79" w14:textId="77777777" w:rsidR="002534CE" w:rsidRPr="00EA7543" w:rsidRDefault="002534CE" w:rsidP="002534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БИК </w:t>
            </w:r>
            <w:r>
              <w:rPr>
                <w:rFonts w:ascii="Times New Roman" w:eastAsia="Times New Roman" w:hAnsi="Times New Roman" w:cs="Times New Roman"/>
                <w:color w:val="auto"/>
                <w:lang w:eastAsia="ar-SA"/>
              </w:rPr>
              <w:t>013510002</w:t>
            </w:r>
          </w:p>
          <w:p w14:paraId="4DF97CA1" w14:textId="77777777" w:rsidR="002534CE" w:rsidRPr="00EA7543" w:rsidRDefault="002534CE" w:rsidP="002534C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Наименование банка: ОТДЕЛЕНИЕ РЕСПУБЛИКА КРЫМ БАНКА РОССИИ//УФК по Республике Крым г. Симферополь </w:t>
            </w:r>
          </w:p>
          <w:p w14:paraId="772F05E0" w14:textId="77777777" w:rsidR="002534CE" w:rsidRPr="00EA7543" w:rsidRDefault="002534CE" w:rsidP="002534CE">
            <w:pPr>
              <w:widowControl w:val="0"/>
              <w:autoSpaceDE w:val="0"/>
              <w:rPr>
                <w:rFonts w:ascii="Times New Roman" w:eastAsia="Times New Roman" w:hAnsi="Times New Roman" w:cs="Times New Roman"/>
                <w:color w:val="auto"/>
                <w:lang w:val="en-US" w:eastAsia="ar-SA"/>
              </w:rPr>
            </w:pPr>
            <w:r w:rsidRPr="00EA7543">
              <w:rPr>
                <w:rFonts w:ascii="Times New Roman" w:eastAsia="Times New Roman" w:hAnsi="Times New Roman" w:cs="Times New Roman"/>
                <w:color w:val="auto"/>
                <w:lang w:eastAsia="ar-SA"/>
              </w:rPr>
              <w:t>Е</w:t>
            </w:r>
            <w:r w:rsidRPr="00EA7543">
              <w:rPr>
                <w:rFonts w:ascii="Times New Roman" w:eastAsia="Times New Roman" w:hAnsi="Times New Roman" w:cs="Times New Roman"/>
                <w:color w:val="auto"/>
                <w:lang w:val="en-US" w:eastAsia="ar-SA"/>
              </w:rPr>
              <w:t xml:space="preserve">-mail: </w:t>
            </w:r>
            <w:r>
              <w:rPr>
                <w:rFonts w:ascii="Times New Roman" w:eastAsia="Times New Roman" w:hAnsi="Times New Roman" w:cs="Times New Roman"/>
                <w:color w:val="auto"/>
                <w:lang w:val="en-US" w:eastAsia="ar-SA"/>
              </w:rPr>
              <w:t>skalistoe-sovet@bahch.rk.gov.ru</w:t>
            </w:r>
          </w:p>
          <w:p w14:paraId="620156F6" w14:textId="77777777" w:rsidR="002534CE" w:rsidRPr="00EA7543" w:rsidRDefault="002534CE" w:rsidP="002534CE">
            <w:pPr>
              <w:widowControl w:val="0"/>
              <w:autoSpaceDE w:val="0"/>
              <w:rPr>
                <w:rFonts w:ascii="Times New Roman" w:eastAsia="Times New Roman" w:hAnsi="Times New Roman" w:cs="Times New Roman"/>
                <w:color w:val="auto"/>
                <w:lang w:val="en-US" w:eastAsia="ar-SA"/>
              </w:rPr>
            </w:pPr>
          </w:p>
          <w:p w14:paraId="68720D7B" w14:textId="77777777" w:rsidR="002534CE" w:rsidRPr="00EA7543" w:rsidRDefault="002534CE" w:rsidP="002534CE">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Председатель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совета – глава администрации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w:t>
            </w:r>
          </w:p>
          <w:p w14:paraId="7A7C1A05" w14:textId="77777777" w:rsidR="002534CE" w:rsidRPr="00EA7543" w:rsidRDefault="002534CE" w:rsidP="002534CE">
            <w:pPr>
              <w:widowControl w:val="0"/>
              <w:autoSpaceDE w:val="0"/>
              <w:rPr>
                <w:rFonts w:ascii="Times New Roman" w:eastAsia="Times New Roman" w:hAnsi="Times New Roman" w:cs="Times New Roman"/>
                <w:color w:val="auto"/>
                <w:lang w:eastAsia="ar-SA"/>
              </w:rPr>
            </w:pPr>
          </w:p>
          <w:p w14:paraId="05FF3911" w14:textId="77777777" w:rsidR="002534CE" w:rsidRPr="00EA7543" w:rsidRDefault="002534CE" w:rsidP="002534C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Р.В.Фурсенко</w:t>
            </w:r>
            <w:proofErr w:type="spellEnd"/>
          </w:p>
          <w:p w14:paraId="1CF652BD" w14:textId="2B3CEF68" w:rsidR="00D75CBE" w:rsidRPr="00EA7543" w:rsidRDefault="002534CE" w:rsidP="002534CE">
            <w:pPr>
              <w:rPr>
                <w:rFonts w:ascii="Times New Roman" w:eastAsia="Times New Roman" w:hAnsi="Times New Roman" w:cs="Times New Roman"/>
                <w:color w:val="auto"/>
                <w:lang w:eastAsia="ar-SA"/>
              </w:rPr>
            </w:pPr>
            <w:proofErr w:type="spellStart"/>
            <w:r w:rsidRPr="00EA7543">
              <w:rPr>
                <w:rFonts w:ascii="Times New Roman" w:eastAsia="Times New Roman" w:hAnsi="Times New Roman" w:cs="Times New Roman"/>
                <w:color w:val="auto"/>
                <w:lang w:eastAsia="ar-SA"/>
              </w:rPr>
              <w:t>м.п</w:t>
            </w:r>
            <w:proofErr w:type="spellEnd"/>
            <w:r w:rsidRPr="00EA7543">
              <w:rPr>
                <w:rFonts w:ascii="Times New Roman" w:eastAsia="Times New Roman" w:hAnsi="Times New Roman" w:cs="Times New Roman"/>
                <w:color w:val="auto"/>
                <w:lang w:eastAsia="ar-SA"/>
              </w:rPr>
              <w:t>.</w:t>
            </w:r>
          </w:p>
        </w:tc>
        <w:tc>
          <w:tcPr>
            <w:tcW w:w="5500" w:type="dxa"/>
            <w:tcBorders>
              <w:top w:val="single" w:sz="4" w:space="0" w:color="auto"/>
              <w:left w:val="single" w:sz="4" w:space="0" w:color="auto"/>
              <w:bottom w:val="single" w:sz="4" w:space="0" w:color="auto"/>
              <w:right w:val="single" w:sz="4" w:space="0" w:color="auto"/>
            </w:tcBorders>
          </w:tcPr>
          <w:p w14:paraId="30D0D8C1"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050C4930" w14:textId="570524E6" w:rsidR="00D75CBE" w:rsidRPr="002534CE" w:rsidRDefault="00D75CBE" w:rsidP="002534CE">
            <w:pPr>
              <w:widowControl w:val="0"/>
              <w:autoSpaceDE w:val="0"/>
              <w:rPr>
                <w:rFonts w:ascii="Times New Roman" w:eastAsia="Times New Roman" w:hAnsi="Times New Roman" w:cs="Times New Roman"/>
                <w:color w:val="auto"/>
                <w:lang w:eastAsia="ar-SA"/>
              </w:rPr>
            </w:pPr>
          </w:p>
        </w:tc>
      </w:tr>
    </w:tbl>
    <w:p w14:paraId="64420DE3" w14:textId="77777777" w:rsidR="00D75CBE" w:rsidRPr="00D75CBE" w:rsidRDefault="00D75CBE" w:rsidP="00D75CBE">
      <w:pPr>
        <w:rPr>
          <w:rFonts w:ascii="Times New Roman" w:eastAsia="Times New Roman" w:hAnsi="Times New Roman" w:cs="Times New Roman"/>
          <w:color w:val="auto"/>
          <w:lang w:eastAsia="ar-SA"/>
        </w:rPr>
      </w:pPr>
    </w:p>
    <w:p w14:paraId="551B9CD9"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1F5D1371" w14:textId="77777777" w:rsidR="00D75CBE" w:rsidRDefault="00D75CBE" w:rsidP="00D75CBE">
      <w:pPr>
        <w:widowControl w:val="0"/>
        <w:suppressAutoHyphens w:val="0"/>
        <w:autoSpaceDE w:val="0"/>
        <w:autoSpaceDN w:val="0"/>
        <w:jc w:val="both"/>
        <w:rPr>
          <w:rFonts w:ascii="Times New Roman" w:eastAsia="Times New Roman" w:hAnsi="Times New Roman" w:cs="Times New Roman"/>
          <w:color w:val="auto"/>
          <w:szCs w:val="22"/>
          <w:lang w:eastAsia="en-US"/>
        </w:rPr>
      </w:pPr>
    </w:p>
    <w:p w14:paraId="50BF8B06"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5F454F20"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00F978B0"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7D97A74A"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3DF9BA4B"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306CB0BB"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61EFADB6"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42E8034C" w14:textId="77777777" w:rsidR="00C35962" w:rsidRDefault="00C35962" w:rsidP="00C35962">
      <w:pPr>
        <w:widowControl w:val="0"/>
        <w:suppressAutoHyphens w:val="0"/>
        <w:autoSpaceDE w:val="0"/>
        <w:autoSpaceDN w:val="0"/>
        <w:jc w:val="right"/>
        <w:rPr>
          <w:rFonts w:ascii="Times New Roman" w:eastAsia="Times New Roman" w:hAnsi="Times New Roman" w:cs="Times New Roman"/>
          <w:color w:val="auto"/>
          <w:szCs w:val="22"/>
          <w:lang w:eastAsia="en-US"/>
        </w:rPr>
      </w:pPr>
      <w:r>
        <w:rPr>
          <w:rFonts w:ascii="Times New Roman" w:eastAsia="Times New Roman" w:hAnsi="Times New Roman" w:cs="Times New Roman"/>
          <w:color w:val="auto"/>
          <w:szCs w:val="22"/>
          <w:lang w:eastAsia="en-US"/>
        </w:rPr>
        <w:br w:type="page"/>
      </w:r>
    </w:p>
    <w:p w14:paraId="59D34ED4" w14:textId="385FF9A9" w:rsidR="00432697" w:rsidRPr="00432697" w:rsidRDefault="00432697" w:rsidP="00432697">
      <w:pPr>
        <w:tabs>
          <w:tab w:val="left" w:pos="6480"/>
        </w:tabs>
        <w:jc w:val="right"/>
        <w:rPr>
          <w:rFonts w:ascii="Times New Roman" w:eastAsia="Droid Sans Fallback" w:hAnsi="Times New Roman" w:cs="Times New Roman"/>
          <w:b/>
          <w:color w:val="auto"/>
          <w:kern w:val="1"/>
          <w:sz w:val="20"/>
          <w:szCs w:val="20"/>
          <w:lang w:eastAsia="ar-SA" w:bidi="hi-IN"/>
        </w:rPr>
      </w:pPr>
      <w:r w:rsidRPr="00432697">
        <w:rPr>
          <w:rFonts w:ascii="Times New Roman" w:eastAsia="Times New Roman" w:hAnsi="Times New Roman" w:cs="Times New Roman"/>
          <w:color w:val="auto"/>
          <w:lang w:eastAsia="ar-SA"/>
        </w:rPr>
        <w:lastRenderedPageBreak/>
        <w:tab/>
      </w:r>
      <w:r>
        <w:rPr>
          <w:rFonts w:ascii="Times New Roman" w:eastAsia="Times New Roman" w:hAnsi="Times New Roman" w:cs="Times New Roman"/>
          <w:color w:val="auto"/>
          <w:lang w:eastAsia="ar-SA"/>
        </w:rPr>
        <w:t xml:space="preserve">Приложение 1 </w:t>
      </w:r>
      <w:r w:rsidRPr="00432697">
        <w:rPr>
          <w:rFonts w:ascii="Times New Roman" w:eastAsia="Droid Sans Fallback" w:hAnsi="Times New Roman" w:cs="Times New Roman"/>
          <w:b/>
          <w:color w:val="auto"/>
          <w:kern w:val="1"/>
          <w:sz w:val="20"/>
          <w:szCs w:val="20"/>
          <w:lang w:eastAsia="ar-SA" w:bidi="hi-IN"/>
        </w:rPr>
        <w:t>к контракту №</w:t>
      </w:r>
      <w:r w:rsidR="00EA7543">
        <w:rPr>
          <w:rFonts w:ascii="Times New Roman" w:eastAsia="Droid Sans Fallback" w:hAnsi="Times New Roman" w:cs="Times New Roman"/>
          <w:b/>
          <w:color w:val="auto"/>
          <w:kern w:val="1"/>
          <w:sz w:val="20"/>
          <w:szCs w:val="20"/>
          <w:lang w:eastAsia="ar-SA" w:bidi="hi-IN"/>
        </w:rPr>
        <w:t>___</w:t>
      </w:r>
      <w:r w:rsidRPr="00432697">
        <w:rPr>
          <w:rFonts w:ascii="Times New Roman" w:eastAsia="Droid Sans Fallback" w:hAnsi="Times New Roman" w:cs="Times New Roman"/>
          <w:b/>
          <w:color w:val="auto"/>
          <w:kern w:val="1"/>
          <w:sz w:val="20"/>
          <w:szCs w:val="20"/>
          <w:lang w:eastAsia="ar-SA" w:bidi="hi-IN"/>
        </w:rPr>
        <w:t xml:space="preserve"> </w:t>
      </w:r>
    </w:p>
    <w:p w14:paraId="1A83FB27" w14:textId="6F9C22B1" w:rsidR="00432697" w:rsidRPr="00432697" w:rsidRDefault="00432697" w:rsidP="00432697">
      <w:pPr>
        <w:jc w:val="right"/>
        <w:rPr>
          <w:rFonts w:ascii="Times New Roman" w:eastAsia="Droid Sans Fallback" w:hAnsi="Times New Roman" w:cs="Times New Roman"/>
          <w:b/>
          <w:color w:val="auto"/>
          <w:kern w:val="1"/>
          <w:sz w:val="20"/>
          <w:szCs w:val="20"/>
          <w:lang w:eastAsia="ar-SA" w:bidi="hi-IN"/>
        </w:rPr>
      </w:pPr>
      <w:r w:rsidRPr="00432697">
        <w:rPr>
          <w:rFonts w:ascii="Times New Roman" w:eastAsia="Droid Sans Fallback" w:hAnsi="Times New Roman" w:cs="Times New Roman"/>
          <w:b/>
          <w:color w:val="auto"/>
          <w:kern w:val="1"/>
          <w:sz w:val="20"/>
          <w:szCs w:val="20"/>
          <w:lang w:eastAsia="ar-SA" w:bidi="hi-IN"/>
        </w:rPr>
        <w:t>от « ___» ________.202</w:t>
      </w:r>
      <w:r w:rsidR="002534CE">
        <w:rPr>
          <w:rFonts w:ascii="Times New Roman" w:eastAsia="Droid Sans Fallback" w:hAnsi="Times New Roman" w:cs="Times New Roman"/>
          <w:b/>
          <w:color w:val="auto"/>
          <w:kern w:val="1"/>
          <w:sz w:val="20"/>
          <w:szCs w:val="20"/>
          <w:lang w:eastAsia="ar-SA" w:bidi="hi-IN"/>
        </w:rPr>
        <w:t>5</w:t>
      </w:r>
      <w:r w:rsidRPr="00432697">
        <w:rPr>
          <w:rFonts w:ascii="Times New Roman" w:eastAsia="Droid Sans Fallback" w:hAnsi="Times New Roman" w:cs="Times New Roman"/>
          <w:b/>
          <w:color w:val="auto"/>
          <w:kern w:val="1"/>
          <w:sz w:val="20"/>
          <w:szCs w:val="20"/>
          <w:lang w:eastAsia="ar-SA" w:bidi="hi-IN"/>
        </w:rPr>
        <w:t xml:space="preserve"> года</w:t>
      </w:r>
    </w:p>
    <w:p w14:paraId="5446BC5E" w14:textId="77777777" w:rsidR="00432697" w:rsidRPr="00432697" w:rsidRDefault="00432697" w:rsidP="00432697">
      <w:pPr>
        <w:spacing w:before="240" w:after="240"/>
        <w:jc w:val="center"/>
        <w:rPr>
          <w:rFonts w:ascii="Liberation Serif" w:eastAsia="Droid Sans Fallback" w:hAnsi="Liberation Serif" w:cs="FreeSans"/>
          <w:color w:val="auto"/>
          <w:kern w:val="1"/>
          <w:lang w:eastAsia="ar-SA" w:bidi="hi-IN"/>
        </w:rPr>
      </w:pPr>
      <w:r w:rsidRPr="00432697">
        <w:rPr>
          <w:rFonts w:ascii="Times New Roman" w:eastAsia="Droid Sans Fallback" w:hAnsi="Times New Roman" w:cs="Times New Roman"/>
          <w:b/>
          <w:color w:val="auto"/>
          <w:kern w:val="1"/>
          <w:lang w:eastAsia="ar-SA" w:bidi="hi-IN"/>
        </w:rPr>
        <w:t xml:space="preserve">ТЕХНИЧЕСКОЕ ЗАДАНИЕ  </w:t>
      </w:r>
    </w:p>
    <w:p w14:paraId="2E075A72" w14:textId="77777777" w:rsidR="00AC5C17" w:rsidRPr="00AC5C17" w:rsidRDefault="00432697" w:rsidP="00AA6F22">
      <w:pPr>
        <w:numPr>
          <w:ilvl w:val="0"/>
          <w:numId w:val="18"/>
        </w:numPr>
        <w:shd w:val="clear" w:color="auto" w:fill="FFFFFF"/>
        <w:suppressAutoHyphens w:val="0"/>
        <w:spacing w:after="60"/>
        <w:jc w:val="both"/>
        <w:rPr>
          <w:rFonts w:ascii="Times New Roman" w:eastAsia="Times New Roman" w:hAnsi="Times New Roman" w:cs="Times New Roman"/>
          <w:b/>
          <w:color w:val="auto"/>
          <w:lang w:eastAsia="ar-SA"/>
        </w:rPr>
      </w:pPr>
      <w:r w:rsidRPr="00AC5C17">
        <w:rPr>
          <w:rFonts w:ascii="Times New Roman" w:eastAsia="Times New Roman" w:hAnsi="Times New Roman" w:cs="Times New Roman"/>
          <w:b/>
          <w:color w:val="auto"/>
          <w:lang w:eastAsia="ar-SA"/>
        </w:rPr>
        <w:t>Наименование объекта:</w:t>
      </w:r>
      <w:r w:rsidRPr="00AC5C17">
        <w:rPr>
          <w:rFonts w:ascii="Times New Roman" w:eastAsia="Times New Roman" w:hAnsi="Times New Roman" w:cs="Times New Roman"/>
          <w:color w:val="auto"/>
          <w:lang w:eastAsia="ar-SA"/>
        </w:rPr>
        <w:t xml:space="preserve"> </w:t>
      </w:r>
      <w:r w:rsidR="005D7A1B" w:rsidRPr="00AC5C17">
        <w:rPr>
          <w:rFonts w:ascii="Times New Roman" w:hAnsi="Times New Roman" w:cs="Times New Roman"/>
          <w:b/>
        </w:rPr>
        <w:t xml:space="preserve">Благоустройство дворовой территории, расположенной по адресу: Республика Крым, Бахчисарайский район, </w:t>
      </w:r>
      <w:r w:rsidR="00AC5C17" w:rsidRPr="005D7A1B">
        <w:rPr>
          <w:rFonts w:ascii="Times New Roman" w:hAnsi="Times New Roman" w:cs="Times New Roman"/>
          <w:b/>
        </w:rPr>
        <w:t xml:space="preserve">, с. </w:t>
      </w:r>
      <w:r w:rsidR="00AC5C17">
        <w:rPr>
          <w:rFonts w:ascii="Times New Roman" w:hAnsi="Times New Roman" w:cs="Times New Roman"/>
          <w:b/>
        </w:rPr>
        <w:t>Скалистое</w:t>
      </w:r>
      <w:r w:rsidR="00AC5C17" w:rsidRPr="005D7A1B">
        <w:rPr>
          <w:rFonts w:ascii="Times New Roman" w:hAnsi="Times New Roman" w:cs="Times New Roman"/>
          <w:b/>
        </w:rPr>
        <w:t xml:space="preserve">, </w:t>
      </w:r>
      <w:r w:rsidR="00AC5C17" w:rsidRPr="0063290F">
        <w:rPr>
          <w:rFonts w:ascii="Times New Roman" w:hAnsi="Times New Roman" w:cs="Times New Roman"/>
          <w:b/>
          <w:color w:val="383838"/>
        </w:rPr>
        <w:t>ул. Школьная, д.12, 13, 14,  ул. Мичурина д.15, ул. Быковского д.16</w:t>
      </w:r>
    </w:p>
    <w:p w14:paraId="1B976CEA" w14:textId="6C665CE9" w:rsidR="00432697" w:rsidRPr="00AC5C17" w:rsidRDefault="00432697" w:rsidP="00AA6F22">
      <w:pPr>
        <w:numPr>
          <w:ilvl w:val="0"/>
          <w:numId w:val="18"/>
        </w:numPr>
        <w:shd w:val="clear" w:color="auto" w:fill="FFFFFF"/>
        <w:suppressAutoHyphens w:val="0"/>
        <w:spacing w:after="60"/>
        <w:jc w:val="both"/>
        <w:rPr>
          <w:rFonts w:ascii="Times New Roman" w:eastAsia="Times New Roman" w:hAnsi="Times New Roman" w:cs="Times New Roman"/>
          <w:b/>
          <w:color w:val="auto"/>
          <w:lang w:eastAsia="ar-SA"/>
        </w:rPr>
      </w:pPr>
      <w:r w:rsidRPr="00AC5C17">
        <w:rPr>
          <w:rFonts w:ascii="Times New Roman" w:eastAsia="Times New Roman" w:hAnsi="Times New Roman" w:cs="Times New Roman"/>
          <w:lang w:eastAsia="ar-SA"/>
        </w:rPr>
        <w:t>Благоустройство.</w:t>
      </w:r>
    </w:p>
    <w:p w14:paraId="1B39FD7D" w14:textId="77777777" w:rsidR="00432697" w:rsidRPr="00432697" w:rsidRDefault="00432697" w:rsidP="00432697">
      <w:pPr>
        <w:numPr>
          <w:ilvl w:val="0"/>
          <w:numId w:val="18"/>
        </w:numPr>
        <w:shd w:val="clear" w:color="auto" w:fill="FFFFFF"/>
        <w:suppressAutoHyphens w:val="0"/>
        <w:spacing w:after="6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Место выполнения работ:</w:t>
      </w:r>
    </w:p>
    <w:p w14:paraId="1ABE6BE5" w14:textId="095DF684" w:rsidR="00432697" w:rsidRPr="00AC5C17" w:rsidRDefault="00432697" w:rsidP="00432697">
      <w:pPr>
        <w:shd w:val="clear" w:color="auto" w:fill="FFFFFF"/>
        <w:rPr>
          <w:rFonts w:ascii="Times New Roman" w:eastAsia="Times New Roman" w:hAnsi="Times New Roman" w:cs="Times New Roman"/>
          <w:bCs/>
          <w:color w:val="auto"/>
          <w:lang w:eastAsia="ar-SA"/>
        </w:rPr>
      </w:pPr>
      <w:r w:rsidRPr="00432697">
        <w:rPr>
          <w:rFonts w:ascii="Times New Roman" w:eastAsia="Times New Roman" w:hAnsi="Times New Roman" w:cs="Times New Roman"/>
          <w:color w:val="auto"/>
          <w:lang w:eastAsia="ar-SA"/>
        </w:rPr>
        <w:t>2984</w:t>
      </w:r>
      <w:r w:rsidR="005D7A1B">
        <w:rPr>
          <w:rFonts w:ascii="Times New Roman" w:eastAsia="Times New Roman" w:hAnsi="Times New Roman" w:cs="Times New Roman"/>
          <w:color w:val="auto"/>
          <w:lang w:eastAsia="ar-SA"/>
        </w:rPr>
        <w:t>62</w:t>
      </w:r>
      <w:r w:rsidRPr="00432697">
        <w:rPr>
          <w:rFonts w:ascii="Times New Roman" w:eastAsia="Times New Roman" w:hAnsi="Times New Roman" w:cs="Times New Roman"/>
          <w:color w:val="auto"/>
          <w:lang w:eastAsia="ar-SA"/>
        </w:rPr>
        <w:t>, Республика Крым, Бахчисарайский район</w:t>
      </w:r>
      <w:r w:rsidR="00AC5C17" w:rsidRPr="00AC5C17">
        <w:rPr>
          <w:rFonts w:ascii="Times New Roman" w:hAnsi="Times New Roman" w:cs="Times New Roman"/>
          <w:bCs/>
        </w:rPr>
        <w:t xml:space="preserve">, с. Скалистое, </w:t>
      </w:r>
      <w:r w:rsidR="00AC5C17" w:rsidRPr="00AC5C17">
        <w:rPr>
          <w:rFonts w:ascii="Times New Roman" w:hAnsi="Times New Roman" w:cs="Times New Roman"/>
          <w:bCs/>
          <w:color w:val="383838"/>
        </w:rPr>
        <w:t>ул. Школьная, д.12, 13, 14,  ул. Мичурина д.15, ул. Быковского д.16</w:t>
      </w:r>
    </w:p>
    <w:p w14:paraId="163DEE9C" w14:textId="77777777" w:rsidR="00432697" w:rsidRPr="00432697" w:rsidRDefault="00432697" w:rsidP="00432697">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Вид строительства:</w:t>
      </w:r>
      <w:r w:rsidRPr="00432697">
        <w:rPr>
          <w:rFonts w:ascii="Times New Roman" w:eastAsia="Times New Roman" w:hAnsi="Times New Roman" w:cs="Times New Roman"/>
          <w:color w:val="auto"/>
          <w:lang w:eastAsia="ar-SA"/>
        </w:rPr>
        <w:t xml:space="preserve"> </w:t>
      </w:r>
      <w:r w:rsidR="00A156A3">
        <w:rPr>
          <w:rFonts w:ascii="Times New Roman" w:eastAsia="Times New Roman" w:hAnsi="Times New Roman" w:cs="Times New Roman"/>
          <w:color w:val="auto"/>
          <w:lang w:eastAsia="ar-SA"/>
        </w:rPr>
        <w:t>Работы по благоустройству территории.</w:t>
      </w:r>
    </w:p>
    <w:p w14:paraId="00A2016C" w14:textId="77777777" w:rsidR="00AC5C17" w:rsidRDefault="00432697" w:rsidP="00AC5C17">
      <w:pPr>
        <w:jc w:val="center"/>
        <w:rPr>
          <w:rFonts w:ascii="Times New Roman" w:hAnsi="Times New Roman" w:cs="Times New Roman"/>
          <w:bCs/>
        </w:rPr>
      </w:pPr>
      <w:r w:rsidRPr="00432697">
        <w:rPr>
          <w:rFonts w:ascii="Times New Roman" w:eastAsia="Times New Roman" w:hAnsi="Times New Roman" w:cs="Times New Roman"/>
          <w:b/>
          <w:color w:val="auto"/>
          <w:lang w:eastAsia="ar-SA"/>
        </w:rPr>
        <w:t>Основание для выполнения работ:</w:t>
      </w:r>
      <w:r w:rsidRPr="00432697">
        <w:rPr>
          <w:rFonts w:ascii="Times New Roman" w:eastAsia="Times New Roman" w:hAnsi="Times New Roman" w:cs="Times New Roman"/>
          <w:color w:val="auto"/>
          <w:lang w:eastAsia="ar-SA"/>
        </w:rPr>
        <w:t xml:space="preserve"> Муниципальная</w:t>
      </w:r>
      <w:r w:rsidR="00EA7543">
        <w:rPr>
          <w:rFonts w:ascii="Times New Roman" w:eastAsia="Times New Roman" w:hAnsi="Times New Roman" w:cs="Times New Roman"/>
          <w:color w:val="auto"/>
          <w:lang w:eastAsia="ar-SA"/>
        </w:rPr>
        <w:t xml:space="preserve"> </w:t>
      </w:r>
      <w:r w:rsidRPr="00432697">
        <w:rPr>
          <w:rFonts w:ascii="Times New Roman" w:eastAsia="Times New Roman" w:hAnsi="Times New Roman" w:cs="Times New Roman"/>
          <w:color w:val="auto"/>
          <w:lang w:eastAsia="ar-SA"/>
        </w:rPr>
        <w:t>программа</w:t>
      </w:r>
      <w:r w:rsidR="00AC5C17">
        <w:rPr>
          <w:rFonts w:ascii="Times New Roman" w:eastAsia="Times New Roman" w:hAnsi="Times New Roman" w:cs="Times New Roman"/>
          <w:color w:val="auto"/>
          <w:lang w:eastAsia="ar-SA"/>
        </w:rPr>
        <w:t xml:space="preserve"> </w:t>
      </w:r>
      <w:r w:rsidR="00AC5C17" w:rsidRPr="00AC5C17">
        <w:rPr>
          <w:rFonts w:ascii="Times New Roman" w:hAnsi="Times New Roman" w:cs="Times New Roman"/>
          <w:bCs/>
        </w:rPr>
        <w:t xml:space="preserve">«Благоустройство территории </w:t>
      </w:r>
    </w:p>
    <w:p w14:paraId="60F795E9" w14:textId="2F2769C9" w:rsidR="00432697" w:rsidRPr="00432697" w:rsidRDefault="00AC5C17" w:rsidP="00AC5C17">
      <w:pPr>
        <w:rPr>
          <w:rFonts w:ascii="Times New Roman" w:eastAsia="Times New Roman" w:hAnsi="Times New Roman" w:cs="Times New Roman"/>
          <w:b/>
          <w:color w:val="auto"/>
          <w:lang w:eastAsia="ar-SA"/>
        </w:rPr>
      </w:pPr>
      <w:r w:rsidRPr="00AC5C17">
        <w:rPr>
          <w:rFonts w:ascii="Times New Roman" w:hAnsi="Times New Roman" w:cs="Times New Roman"/>
          <w:bCs/>
        </w:rPr>
        <w:t xml:space="preserve">Муниципального образования </w:t>
      </w:r>
      <w:proofErr w:type="spellStart"/>
      <w:r w:rsidRPr="00AC5C17">
        <w:rPr>
          <w:rFonts w:ascii="Times New Roman" w:hAnsi="Times New Roman" w:cs="Times New Roman"/>
          <w:bCs/>
        </w:rPr>
        <w:t>Скалистовское</w:t>
      </w:r>
      <w:proofErr w:type="spellEnd"/>
      <w:r w:rsidRPr="00AC5C17">
        <w:rPr>
          <w:rFonts w:ascii="Times New Roman" w:hAnsi="Times New Roman" w:cs="Times New Roman"/>
          <w:bCs/>
        </w:rPr>
        <w:t xml:space="preserve"> сельское поселение</w:t>
      </w:r>
      <w:r>
        <w:rPr>
          <w:rFonts w:ascii="Times New Roman" w:hAnsi="Times New Roman" w:cs="Times New Roman"/>
          <w:bCs/>
        </w:rPr>
        <w:t xml:space="preserve"> </w:t>
      </w:r>
      <w:r w:rsidRPr="00AC5C17">
        <w:rPr>
          <w:rFonts w:ascii="Times New Roman" w:hAnsi="Times New Roman" w:cs="Times New Roman"/>
          <w:bCs/>
        </w:rPr>
        <w:t>Бахчисарайского района Республики Крым на 2025-2029 годы»</w:t>
      </w:r>
      <w:r w:rsidR="00EA7543">
        <w:rPr>
          <w:rFonts w:ascii="Times New Roman" w:eastAsia="Times New Roman" w:hAnsi="Times New Roman" w:cs="Times New Roman"/>
          <w:color w:val="auto"/>
          <w:lang w:eastAsia="ar-SA"/>
        </w:rPr>
        <w:t>,</w:t>
      </w:r>
      <w:r w:rsidR="00432697" w:rsidRPr="00432697">
        <w:rPr>
          <w:rFonts w:ascii="Times New Roman" w:eastAsia="Times New Roman" w:hAnsi="Times New Roman" w:cs="Times New Roman"/>
          <w:color w:val="auto"/>
          <w:lang w:eastAsia="ar-SA"/>
        </w:rPr>
        <w:t xml:space="preserve"> утвержденная постановлением администрации </w:t>
      </w:r>
      <w:r>
        <w:rPr>
          <w:rFonts w:ascii="Times New Roman" w:eastAsia="Times New Roman" w:hAnsi="Times New Roman" w:cs="Times New Roman"/>
          <w:color w:val="auto"/>
          <w:lang w:eastAsia="ar-SA"/>
        </w:rPr>
        <w:t xml:space="preserve">Скалистовского </w:t>
      </w:r>
      <w:r w:rsidR="00432697" w:rsidRPr="00432697">
        <w:rPr>
          <w:rFonts w:ascii="Times New Roman" w:eastAsia="Times New Roman" w:hAnsi="Times New Roman" w:cs="Times New Roman"/>
          <w:color w:val="auto"/>
          <w:lang w:eastAsia="ar-SA"/>
        </w:rPr>
        <w:t xml:space="preserve">сельского поселения Бахчисарайского района Республики Крым от </w:t>
      </w:r>
      <w:r w:rsidR="005D7A1B">
        <w:rPr>
          <w:rFonts w:ascii="Times New Roman" w:eastAsia="Times New Roman" w:hAnsi="Times New Roman" w:cs="Times New Roman"/>
          <w:color w:val="auto"/>
          <w:lang w:eastAsia="ar-SA"/>
        </w:rPr>
        <w:t>0</w:t>
      </w:r>
      <w:r>
        <w:rPr>
          <w:rFonts w:ascii="Times New Roman" w:eastAsia="Times New Roman" w:hAnsi="Times New Roman" w:cs="Times New Roman"/>
          <w:color w:val="auto"/>
          <w:lang w:eastAsia="ar-SA"/>
        </w:rPr>
        <w:t>9</w:t>
      </w:r>
      <w:r w:rsidR="00432697" w:rsidRPr="00432697">
        <w:rPr>
          <w:rFonts w:ascii="Times New Roman" w:eastAsia="Times New Roman" w:hAnsi="Times New Roman" w:cs="Times New Roman"/>
          <w:color w:val="auto"/>
          <w:lang w:eastAsia="ar-SA"/>
        </w:rPr>
        <w:t>.0</w:t>
      </w:r>
      <w:r>
        <w:rPr>
          <w:rFonts w:ascii="Times New Roman" w:eastAsia="Times New Roman" w:hAnsi="Times New Roman" w:cs="Times New Roman"/>
          <w:color w:val="auto"/>
          <w:lang w:eastAsia="ar-SA"/>
        </w:rPr>
        <w:t>1</w:t>
      </w:r>
      <w:r w:rsidR="00432697" w:rsidRPr="00432697">
        <w:rPr>
          <w:rFonts w:ascii="Times New Roman" w:eastAsia="Times New Roman" w:hAnsi="Times New Roman" w:cs="Times New Roman"/>
          <w:color w:val="auto"/>
          <w:lang w:eastAsia="ar-SA"/>
        </w:rPr>
        <w:t>.202</w:t>
      </w:r>
      <w:r>
        <w:rPr>
          <w:rFonts w:ascii="Times New Roman" w:eastAsia="Times New Roman" w:hAnsi="Times New Roman" w:cs="Times New Roman"/>
          <w:color w:val="auto"/>
          <w:lang w:eastAsia="ar-SA"/>
        </w:rPr>
        <w:t>5</w:t>
      </w:r>
      <w:r w:rsidR="00432697" w:rsidRPr="00432697">
        <w:rPr>
          <w:rFonts w:ascii="Times New Roman" w:eastAsia="Times New Roman" w:hAnsi="Times New Roman" w:cs="Times New Roman"/>
          <w:color w:val="auto"/>
          <w:lang w:eastAsia="ar-SA"/>
        </w:rPr>
        <w:t xml:space="preserve"> года № </w:t>
      </w:r>
      <w:r w:rsidR="005D7A1B">
        <w:rPr>
          <w:rFonts w:ascii="Times New Roman" w:eastAsia="Times New Roman" w:hAnsi="Times New Roman" w:cs="Times New Roman"/>
          <w:color w:val="auto"/>
          <w:lang w:eastAsia="ar-SA"/>
        </w:rPr>
        <w:t>1</w:t>
      </w:r>
    </w:p>
    <w:p w14:paraId="153EF12D" w14:textId="16046526" w:rsidR="00432697" w:rsidRPr="00432697" w:rsidRDefault="00432697" w:rsidP="00432697">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Заказчик проекта:</w:t>
      </w:r>
      <w:r w:rsidRPr="00432697">
        <w:rPr>
          <w:rFonts w:ascii="Times New Roman" w:eastAsia="Times New Roman" w:hAnsi="Times New Roman" w:cs="Times New Roman"/>
          <w:color w:val="auto"/>
          <w:lang w:eastAsia="ar-SA"/>
        </w:rPr>
        <w:t xml:space="preserve"> Администра</w:t>
      </w:r>
      <w:r w:rsidR="00AC5C17">
        <w:rPr>
          <w:rFonts w:ascii="Times New Roman" w:eastAsia="Times New Roman" w:hAnsi="Times New Roman" w:cs="Times New Roman"/>
          <w:color w:val="auto"/>
          <w:lang w:eastAsia="ar-SA"/>
        </w:rPr>
        <w:t xml:space="preserve">ция </w:t>
      </w:r>
      <w:proofErr w:type="spellStart"/>
      <w:r w:rsidR="00AC5C17">
        <w:rPr>
          <w:rFonts w:ascii="Times New Roman" w:eastAsia="Times New Roman" w:hAnsi="Times New Roman" w:cs="Times New Roman"/>
          <w:color w:val="auto"/>
          <w:lang w:eastAsia="ar-SA"/>
        </w:rPr>
        <w:t>Скалиствского</w:t>
      </w:r>
      <w:proofErr w:type="spellEnd"/>
      <w:r w:rsidR="006E35B2">
        <w:rPr>
          <w:rFonts w:ascii="Times New Roman" w:eastAsia="Times New Roman" w:hAnsi="Times New Roman" w:cs="Times New Roman"/>
          <w:color w:val="auto"/>
          <w:lang w:eastAsia="ar-SA"/>
        </w:rPr>
        <w:t xml:space="preserve"> </w:t>
      </w:r>
      <w:r w:rsidRPr="00432697">
        <w:rPr>
          <w:rFonts w:ascii="Times New Roman" w:eastAsia="Times New Roman" w:hAnsi="Times New Roman" w:cs="Times New Roman"/>
          <w:color w:val="auto"/>
          <w:lang w:eastAsia="ar-SA"/>
        </w:rPr>
        <w:t xml:space="preserve"> сельского поселения Бахчисарайского района Республики Крым</w:t>
      </w:r>
    </w:p>
    <w:p w14:paraId="2AB7038C" w14:textId="13016934" w:rsidR="00432697" w:rsidRPr="00432697" w:rsidRDefault="00432697" w:rsidP="00432697">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Срок выполнения работ:</w:t>
      </w:r>
      <w:r w:rsidRPr="00432697">
        <w:rPr>
          <w:rFonts w:ascii="Times New Roman" w:eastAsia="Times New Roman" w:hAnsi="Times New Roman" w:cs="Times New Roman"/>
          <w:color w:val="auto"/>
          <w:lang w:eastAsia="ar-SA"/>
        </w:rPr>
        <w:t xml:space="preserve"> </w:t>
      </w:r>
      <w:r w:rsidR="00EA7543">
        <w:rPr>
          <w:rFonts w:ascii="Times New Roman" w:eastAsia="Times New Roman" w:hAnsi="Times New Roman" w:cs="Times New Roman"/>
          <w:color w:val="auto"/>
          <w:lang w:eastAsia="ar-SA"/>
        </w:rPr>
        <w:t>с</w:t>
      </w:r>
      <w:r w:rsidRPr="00432697">
        <w:rPr>
          <w:rFonts w:ascii="Times New Roman" w:eastAsia="Times New Roman" w:hAnsi="Times New Roman" w:cs="Times New Roman"/>
          <w:color w:val="auto"/>
          <w:lang w:eastAsia="ar-SA"/>
        </w:rPr>
        <w:t xml:space="preserve"> даты заключения контракта до </w:t>
      </w:r>
      <w:r w:rsidRPr="00432697">
        <w:rPr>
          <w:rFonts w:ascii="Times New Roman" w:eastAsia="Times New Roman" w:hAnsi="Times New Roman" w:cs="Times New Roman"/>
          <w:lang w:eastAsia="ar-SA"/>
        </w:rPr>
        <w:t>«</w:t>
      </w:r>
      <w:r w:rsidR="005D7A1B">
        <w:rPr>
          <w:rFonts w:ascii="Times New Roman" w:eastAsia="Times New Roman" w:hAnsi="Times New Roman" w:cs="Times New Roman"/>
          <w:lang w:eastAsia="ar-SA"/>
        </w:rPr>
        <w:t>01</w:t>
      </w:r>
      <w:r w:rsidRPr="00432697">
        <w:rPr>
          <w:rFonts w:ascii="Times New Roman" w:eastAsia="Times New Roman" w:hAnsi="Times New Roman" w:cs="Times New Roman"/>
          <w:lang w:eastAsia="ar-SA"/>
        </w:rPr>
        <w:t>» ию</w:t>
      </w:r>
      <w:r w:rsidR="005D7A1B">
        <w:rPr>
          <w:rFonts w:ascii="Times New Roman" w:eastAsia="Times New Roman" w:hAnsi="Times New Roman" w:cs="Times New Roman"/>
          <w:lang w:eastAsia="ar-SA"/>
        </w:rPr>
        <w:t>л</w:t>
      </w:r>
      <w:r w:rsidRPr="00432697">
        <w:rPr>
          <w:rFonts w:ascii="Times New Roman" w:eastAsia="Times New Roman" w:hAnsi="Times New Roman" w:cs="Times New Roman"/>
          <w:lang w:eastAsia="ar-SA"/>
        </w:rPr>
        <w:t>я 202</w:t>
      </w:r>
      <w:r w:rsidR="00AC5C17">
        <w:rPr>
          <w:rFonts w:ascii="Times New Roman" w:eastAsia="Times New Roman" w:hAnsi="Times New Roman" w:cs="Times New Roman"/>
          <w:lang w:eastAsia="ar-SA"/>
        </w:rPr>
        <w:t>5</w:t>
      </w:r>
      <w:r w:rsidRPr="00432697">
        <w:rPr>
          <w:rFonts w:ascii="Times New Roman" w:eastAsia="Times New Roman" w:hAnsi="Times New Roman" w:cs="Times New Roman"/>
          <w:color w:val="auto"/>
          <w:lang w:eastAsia="ar-SA"/>
        </w:rPr>
        <w:t>г.</w:t>
      </w:r>
    </w:p>
    <w:p w14:paraId="4A0FCE2D" w14:textId="77777777" w:rsidR="00432697" w:rsidRPr="00432697" w:rsidRDefault="00432697" w:rsidP="00432697">
      <w:pPr>
        <w:numPr>
          <w:ilvl w:val="0"/>
          <w:numId w:val="18"/>
        </w:numPr>
        <w:shd w:val="clear" w:color="auto" w:fill="FFFFFF"/>
        <w:suppressAutoHyphens w:val="0"/>
        <w:spacing w:after="60"/>
        <w:jc w:val="both"/>
        <w:rPr>
          <w:rFonts w:ascii="Times New Roman" w:eastAsia="Times New Roman" w:hAnsi="Times New Roman" w:cs="Times New Roman"/>
          <w:color w:val="auto"/>
          <w:lang w:eastAsia="ar-SA"/>
        </w:rPr>
      </w:pPr>
      <w:r w:rsidRPr="00432697">
        <w:rPr>
          <w:rFonts w:ascii="Times New Roman" w:eastAsia="Times New Roman" w:hAnsi="Times New Roman" w:cs="Times New Roman"/>
          <w:b/>
          <w:color w:val="auto"/>
          <w:lang w:eastAsia="ar-SA"/>
        </w:rPr>
        <w:t xml:space="preserve">Объем работ: </w:t>
      </w:r>
      <w:r w:rsidRPr="00432697">
        <w:rPr>
          <w:rFonts w:ascii="Times New Roman" w:eastAsia="Times New Roman" w:hAnsi="Times New Roman" w:cs="Times New Roman"/>
          <w:color w:val="auto"/>
          <w:lang w:eastAsia="ar-SA"/>
        </w:rPr>
        <w:t xml:space="preserve">В соответствии </w:t>
      </w:r>
      <w:r w:rsidRPr="00432697">
        <w:rPr>
          <w:rFonts w:ascii="Times New Roman" w:eastAsia="Times New Roman" w:hAnsi="Times New Roman" w:cs="Times New Roman"/>
          <w:lang w:eastAsia="ar-SA"/>
        </w:rPr>
        <w:t xml:space="preserve">с локальными сметными расчетами </w:t>
      </w:r>
      <w:r w:rsidRPr="00432697">
        <w:rPr>
          <w:rFonts w:ascii="Times New Roman" w:eastAsia="Times New Roman" w:hAnsi="Times New Roman" w:cs="Times New Roman"/>
          <w:color w:val="auto"/>
          <w:lang w:eastAsia="ar-SA"/>
        </w:rPr>
        <w:t>выполнить комплекс мероприятий по инженерной подготовке к озеленению, устройству покрытий, освещению, размещению малых архитектурных форм.</w:t>
      </w:r>
    </w:p>
    <w:p w14:paraId="5B6576A7" w14:textId="77777777" w:rsidR="00432697" w:rsidRPr="00432697" w:rsidRDefault="00432697" w:rsidP="00432697">
      <w:pPr>
        <w:numPr>
          <w:ilvl w:val="0"/>
          <w:numId w:val="18"/>
        </w:numPr>
        <w:shd w:val="clear" w:color="auto" w:fill="FFFFFF"/>
        <w:spacing w:after="60"/>
        <w:ind w:left="0" w:firstLine="0"/>
        <w:jc w:val="both"/>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Основные нормативно-технические документы (НТД), определяющие требования к выполнению работ:</w:t>
      </w:r>
    </w:p>
    <w:p w14:paraId="5E85CA7E"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Земельный кодекс Российской Федерации от 25.10.2001 №136-ФЗ;</w:t>
      </w:r>
    </w:p>
    <w:p w14:paraId="4DB63E35"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Градостроительный кодекс Российской Федерации от 29.12.2004 №190-ФЗ;</w:t>
      </w:r>
    </w:p>
    <w:p w14:paraId="637D4973"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Федеральный закон «Об охране окружающей среды» от 10.01.2002 №7;</w:t>
      </w:r>
    </w:p>
    <w:p w14:paraId="5877A495"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Федеральный закон «Об обеспечении единства измерений» от 26.06.2008 №102-ФЗ;</w:t>
      </w:r>
    </w:p>
    <w:p w14:paraId="00F1BFE0"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Федеральный закон «Технический регламент о требованиях пожарной безопасности» от 22.07.2008 г. №123-ФЗ;</w:t>
      </w:r>
    </w:p>
    <w:p w14:paraId="555A9C63"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82.13330.2016 Благоустройство территорий. Актуализированная редакция СНиП III-10-75;</w:t>
      </w:r>
    </w:p>
    <w:p w14:paraId="102E5BA9"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и другим нормативным документам, регулирующих данный вид работ;</w:t>
      </w:r>
    </w:p>
    <w:p w14:paraId="5D7F0B3B" w14:textId="77777777" w:rsidR="00432697" w:rsidRPr="00432697" w:rsidRDefault="00432697" w:rsidP="00432697">
      <w:pPr>
        <w:widowControl w:val="0"/>
        <w:numPr>
          <w:ilvl w:val="1"/>
          <w:numId w:val="18"/>
        </w:numPr>
        <w:shd w:val="clear" w:color="auto" w:fill="FFFFFF"/>
        <w:suppressAutoHyphens w:val="0"/>
        <w:autoSpaceDE w:val="0"/>
        <w:autoSpaceDN w:val="0"/>
        <w:ind w:left="0" w:firstLine="0"/>
        <w:jc w:val="both"/>
        <w:rPr>
          <w:rFonts w:ascii="Times New Roman" w:eastAsia="Times New Roman" w:hAnsi="Times New Roman" w:cs="Times New Roman"/>
          <w:color w:val="auto"/>
          <w:lang w:eastAsia="x-none"/>
        </w:rPr>
      </w:pPr>
      <w:r w:rsidRPr="00432697">
        <w:rPr>
          <w:rFonts w:ascii="Times New Roman" w:eastAsia="Times New Roman" w:hAnsi="Times New Roman" w:cs="Times New Roman"/>
          <w:color w:val="auto"/>
          <w:lang w:eastAsia="x-none"/>
        </w:rPr>
        <w:t>Выполняемые работы должны соответствовать действующим нормативным актам и техническим требованиям, в том числе:</w:t>
      </w:r>
    </w:p>
    <w:p w14:paraId="6DDEB00C"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48.13330.2011 «Организация строительства»;</w:t>
      </w:r>
    </w:p>
    <w:p w14:paraId="13149F7E"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СНиП 12-03-2001 «Безопасность труда в строительстве. Часть 1. Общие требования»;</w:t>
      </w:r>
    </w:p>
    <w:p w14:paraId="1937643E"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СНиП 12-04-2002 «Безопасность труда в строительстве. Часть 2. Строительное производство»;</w:t>
      </w:r>
    </w:p>
    <w:p w14:paraId="7D0D4C3A"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12-133-2000 «Безопасность труда в строительстве. Положение о порядке аттестации рабочих мест по условиям и охране труда в строительстве и жилищно-коммунальном хозяйстве»;</w:t>
      </w:r>
    </w:p>
    <w:p w14:paraId="023245A2"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12-135-2003 «Безопасность труда в строительстве. Отраслевые типовые инструкции по охране труда»;</w:t>
      </w:r>
    </w:p>
    <w:p w14:paraId="5DA6155E"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12-136-2002 «Решения по охране труда и промышленной безопасности в проектах организации строительства и проектах производства работ». Справочное пособие к СП 12-136-2002;</w:t>
      </w:r>
    </w:p>
    <w:p w14:paraId="478E95DC"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ГОСТ 21778-81 «Система обеспечения точности геометрических параметров в строительстве. Основные положения».</w:t>
      </w:r>
    </w:p>
    <w:p w14:paraId="4417FA2E" w14:textId="77777777" w:rsidR="00432697" w:rsidRPr="00432697" w:rsidRDefault="00432697" w:rsidP="00432697">
      <w:pPr>
        <w:numPr>
          <w:ilvl w:val="0"/>
          <w:numId w:val="18"/>
        </w:numPr>
        <w:shd w:val="clear" w:color="auto" w:fill="FFFFFF"/>
        <w:suppressAutoHyphens w:val="0"/>
        <w:ind w:leftChars="-1" w:left="-2" w:firstLine="1"/>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Согласование с заинтересованными организациями</w:t>
      </w:r>
    </w:p>
    <w:p w14:paraId="66E587B5" w14:textId="0A08754B" w:rsidR="00432697" w:rsidRPr="00432697" w:rsidRDefault="00432697" w:rsidP="00432697">
      <w:pPr>
        <w:shd w:val="clear" w:color="auto" w:fill="FFFFFF"/>
        <w:ind w:leftChars="-1" w:left="-2" w:firstLine="1"/>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9.1. При производстве работ Подрядчик самостоятельно</w:t>
      </w:r>
      <w:r w:rsidRPr="00432697">
        <w:rPr>
          <w:rFonts w:ascii="Times New Roman" w:eastAsia="Times New Roman" w:hAnsi="Times New Roman" w:cs="Times New Roman"/>
          <w:b/>
          <w:color w:val="auto"/>
        </w:rPr>
        <w:t xml:space="preserve"> согласовывает</w:t>
      </w:r>
      <w:r w:rsidRPr="00432697">
        <w:rPr>
          <w:rFonts w:ascii="Times New Roman" w:eastAsia="Times New Roman" w:hAnsi="Times New Roman" w:cs="Times New Roman"/>
          <w:color w:val="auto"/>
        </w:rPr>
        <w:t xml:space="preserve"> проведение работ с энергоснабжающими</w:t>
      </w:r>
      <w:r w:rsidR="005D7A1B">
        <w:rPr>
          <w:rFonts w:ascii="Times New Roman" w:eastAsia="Times New Roman" w:hAnsi="Times New Roman" w:cs="Times New Roman"/>
          <w:color w:val="auto"/>
        </w:rPr>
        <w:t xml:space="preserve">, </w:t>
      </w:r>
      <w:proofErr w:type="spellStart"/>
      <w:r w:rsidRPr="00432697">
        <w:rPr>
          <w:rFonts w:ascii="Times New Roman" w:eastAsia="Times New Roman" w:hAnsi="Times New Roman" w:cs="Times New Roman"/>
          <w:color w:val="auto"/>
        </w:rPr>
        <w:t>ресурсноснабжающими</w:t>
      </w:r>
      <w:proofErr w:type="spellEnd"/>
      <w:r w:rsidR="005D7A1B">
        <w:rPr>
          <w:rFonts w:ascii="Times New Roman" w:eastAsia="Times New Roman" w:hAnsi="Times New Roman" w:cs="Times New Roman"/>
          <w:color w:val="auto"/>
        </w:rPr>
        <w:t>,</w:t>
      </w:r>
      <w:r w:rsidRPr="00432697">
        <w:rPr>
          <w:rFonts w:ascii="Times New Roman" w:eastAsia="Times New Roman" w:hAnsi="Times New Roman" w:cs="Times New Roman"/>
          <w:color w:val="auto"/>
        </w:rPr>
        <w:t xml:space="preserve"> теплоснабжающим</w:t>
      </w:r>
      <w:r w:rsidR="005D7A1B">
        <w:rPr>
          <w:rFonts w:ascii="Times New Roman" w:eastAsia="Times New Roman" w:hAnsi="Times New Roman" w:cs="Times New Roman"/>
          <w:color w:val="auto"/>
        </w:rPr>
        <w:t xml:space="preserve">и, </w:t>
      </w:r>
      <w:r w:rsidRPr="00432697">
        <w:rPr>
          <w:rFonts w:ascii="Times New Roman" w:eastAsia="Times New Roman" w:hAnsi="Times New Roman" w:cs="Times New Roman"/>
          <w:color w:val="auto"/>
        </w:rPr>
        <w:t>газоснабжающими организациями, ГИБДД ОМВД России по Бахчисарайскому району, с частными лицами (при необходимости), за счет собственных средств. При обрыве линий электропередач и других аварийных работах восстановление производится за счет средств Подрядчика. При порче имущества третьих лиц (ограждения, автотранспорт, кровля жилых домов и т.д.) возмещение ущерба и судебные издержки производится Подрядчиком за счет собственных средств.</w:t>
      </w:r>
    </w:p>
    <w:p w14:paraId="0E941229" w14:textId="77777777" w:rsidR="00432697" w:rsidRPr="00432697" w:rsidRDefault="00432697" w:rsidP="00432697">
      <w:pPr>
        <w:shd w:val="clear" w:color="auto" w:fill="FFFFFF"/>
        <w:ind w:leftChars="-1" w:left="-2" w:firstLine="1"/>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9.2. Все работы проводятся с применением профессионального оборудования, с соблюдением норм и правил по охране труда и техники безопасности, правил пожарной и экологической безопасности в соответствии с положениями СНиП и требованиями инструкций соответствующих контролирующих органов в процессе выполнения работ.</w:t>
      </w:r>
    </w:p>
    <w:p w14:paraId="6189557B" w14:textId="77777777" w:rsidR="00432697" w:rsidRPr="00432697" w:rsidRDefault="00432697" w:rsidP="00432697">
      <w:pPr>
        <w:shd w:val="clear" w:color="auto" w:fill="FFFFFF"/>
        <w:ind w:leftChars="-1" w:left="-2" w:firstLine="1"/>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9.3.  Ущерб, нанесенный при производстве работ персоналу Подрядчика, а также имуществу Заказчика (в т.ч. газонам, зеленым насаждениям и т.п.), возмещается Подрядчиком в полном объеме.</w:t>
      </w:r>
    </w:p>
    <w:p w14:paraId="6CA13E6D" w14:textId="77777777" w:rsidR="00432697" w:rsidRPr="00432697" w:rsidRDefault="00432697" w:rsidP="00432697">
      <w:pPr>
        <w:shd w:val="clear" w:color="auto" w:fill="FFFFFF"/>
        <w:ind w:leftChars="-1" w:left="-2" w:firstLine="1"/>
        <w:jc w:val="both"/>
        <w:rPr>
          <w:rFonts w:ascii="Times New Roman" w:eastAsia="Lucida Sans Unicode" w:hAnsi="Times New Roman" w:cs="Times New Roman"/>
          <w:color w:val="auto"/>
        </w:rPr>
      </w:pPr>
      <w:r w:rsidRPr="00432697">
        <w:rPr>
          <w:rFonts w:ascii="Times New Roman" w:eastAsia="Times New Roman" w:hAnsi="Times New Roman" w:cs="Times New Roman"/>
          <w:color w:val="auto"/>
        </w:rPr>
        <w:t>9.4.    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00E4C746" w14:textId="77777777" w:rsidR="00432697" w:rsidRPr="00432697" w:rsidRDefault="00432697" w:rsidP="00432697">
      <w:pPr>
        <w:numPr>
          <w:ilvl w:val="0"/>
          <w:numId w:val="18"/>
        </w:numPr>
        <w:shd w:val="clear" w:color="auto" w:fill="FFFFFF"/>
        <w:suppressAutoHyphens w:val="0"/>
        <w:rPr>
          <w:rFonts w:ascii="Times New Roman" w:eastAsia="Times New Roman" w:hAnsi="Times New Roman" w:cs="Times New Roman"/>
          <w:b/>
          <w:color w:val="auto"/>
        </w:rPr>
      </w:pPr>
      <w:r w:rsidRPr="00432697">
        <w:rPr>
          <w:rFonts w:ascii="Times New Roman" w:eastAsia="Times New Roman" w:hAnsi="Times New Roman" w:cs="Times New Roman"/>
          <w:b/>
          <w:color w:val="auto"/>
        </w:rPr>
        <w:t>Общие требования к выполнению работ</w:t>
      </w:r>
    </w:p>
    <w:p w14:paraId="63BD7CA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должен обеспечить защиту от повреждений существующих деревьев и кустарника и принципиальное сохранение ландшафта прилегающей территории. В случае повреждения элементов прилегающей территории при проведении работ Подрядчик должен самостоятельно восстановить их за свой счет.</w:t>
      </w:r>
    </w:p>
    <w:p w14:paraId="776403A8"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 начале производства работ Подрядчик должен оградить деревья и существующие зеленые насаждения в зоне производства строительных работ, согласно Правил создания, содержания и охраны зеленых насаждений.</w:t>
      </w:r>
    </w:p>
    <w:p w14:paraId="52ED4C6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Все материалы и оборудование, используемые Подрядчиком при выполнении работ должны быть сертифицированы в РФ, иметь действующие на момент проведения работ сертификаты качества, должны быть новыми, не бывшими в употреблении. Доставка, разгрузка и погрузка материалов и оборудования к месту проведения работ осуществляется силами и за счет средств Подрядчика.</w:t>
      </w:r>
    </w:p>
    <w:p w14:paraId="7498D55F"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содержит территорию, на которой производятся работы,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14:paraId="263E8211"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 обнаружении недостатков в выполненных работах Подрядчик устраняет их за счет собственных средств и в сроки, установленные Заказчиком.</w:t>
      </w:r>
    </w:p>
    <w:p w14:paraId="4710970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ежедневно информирует Заказчика о планах и результатах выполнения работ, форма и время согласования – по согласованию с Заказчиком.</w:t>
      </w:r>
    </w:p>
    <w:p w14:paraId="627E9AA4"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До начала выполнения работ Подрядчик передает Заказчику документы, подтверждающие качество и соответствие применяемых материалов, сертификаты качества, паспорта. </w:t>
      </w:r>
    </w:p>
    <w:p w14:paraId="2DFF8123"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выполняет работы с соблюдением действующих норм и правил РФ п электробезопасности, пожарной безопасности, охране труда и техники безопасности, охраны земельного участка и зеленых насаждений, ГОСТ и ППР, технических нормативов и документов в области промышленной безопасности, санитарно-гигиенического режима, промышленной санитарии, правил благоустройства прилегающих территорий, строительных норм и правил.</w:t>
      </w:r>
    </w:p>
    <w:p w14:paraId="3E09E359"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14:paraId="1C6399B0"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14:paraId="340BABF0"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Работы должны выполняться в соответствии с графиком производства работ, согласованным с Заказчиком.</w:t>
      </w:r>
    </w:p>
    <w:p w14:paraId="3ECFD61A"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Нести полную ответственность за природоохранную деятельность, в том числе по обращению с отходами при выполнении работ по контракту с условием исполнения требований, предъявляемых действующим законодательством РФ и Республики Крым.</w:t>
      </w:r>
    </w:p>
    <w:p w14:paraId="46557AF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Сотрудники подрядной организации при производстве работ должны соблюдать технику безопасности, обеспечивать антитеррористические и противопожарные мероприятия.</w:t>
      </w:r>
    </w:p>
    <w:p w14:paraId="585B0F33"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обеспечивает за свой счет перевозку рабочих к месту выполнения работ, закупку и доставку материалов, техники, оборудования и другого имущества, необходимого для производства работ, с момента начала работ и до подписания акта выполненных работ.</w:t>
      </w:r>
    </w:p>
    <w:p w14:paraId="3862FD95"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 процессе работы обеспечить бесперебойное функционирование инженерных систем и оборудования, завоз и хранение строительных материалов.</w:t>
      </w:r>
    </w:p>
    <w:p w14:paraId="48A6FFB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Проживание сотрудников подрядных организаций во временных зданиях не предусмотрено. Командировочные расходы работников подрядной организации, к возмещению Заказчику не выставляются. Транспортные расходы и иные расходы за пределами сметной стоимости, не связанные с увеличением объема работ, Заказчиком не оплачиваются.</w:t>
      </w:r>
    </w:p>
    <w:p w14:paraId="49ADE1DB"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Работы по предмету контракта должны быть выполнены качественно, в срок, на условиях и в полном объеме, предусмотренными документацией и контрактом, по цене контракта. </w:t>
      </w:r>
    </w:p>
    <w:p w14:paraId="2EBE737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Скрытые работы подлежат освидетельствованию с привлечением представителя Заказчика. Запрещается выполнение последующих работ при отсутствии актов освидетельствования предшествующих скрытых работ. При необходимости выполняются контрольные измерения и испытания в подтверждение качества применяемого материала и (или) конструктивных элементов. Методы и средства этих измерений и испытаний должны соответствовать требованиям стандартов, технических условий и (или) конструктивных элементов. </w:t>
      </w:r>
    </w:p>
    <w:p w14:paraId="5B614F9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 сдаче-приемке выполненных работ должны быть предоставлены копии сертификатов, удостоверяющие качество используемых материалов, оборудования, изделий и конструкций на все виды работ, которые подлежат сертификации в соответствии с законодательством Российской Федерации.</w:t>
      </w:r>
    </w:p>
    <w:p w14:paraId="3F370AC7" w14:textId="77777777" w:rsidR="00432697" w:rsidRPr="00432697" w:rsidRDefault="00432697" w:rsidP="00432697">
      <w:pPr>
        <w:numPr>
          <w:ilvl w:val="0"/>
          <w:numId w:val="18"/>
        </w:numPr>
        <w:shd w:val="clear" w:color="auto" w:fill="FFFFFF"/>
        <w:suppressAutoHyphens w:val="0"/>
        <w:rPr>
          <w:rFonts w:ascii="Times New Roman" w:eastAsia="Times New Roman" w:hAnsi="Times New Roman" w:cs="Times New Roman"/>
          <w:b/>
          <w:color w:val="auto"/>
        </w:rPr>
      </w:pPr>
      <w:r w:rsidRPr="00432697">
        <w:rPr>
          <w:rFonts w:ascii="Times New Roman" w:eastAsia="Times New Roman" w:hAnsi="Times New Roman" w:cs="Times New Roman"/>
          <w:b/>
          <w:color w:val="auto"/>
        </w:rPr>
        <w:t>Требования к безопасности выполнения работ и безопасности результатов работ:</w:t>
      </w:r>
    </w:p>
    <w:p w14:paraId="3DA5539A"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11.1. Подрядчик несет полную материальную и иную ответственность.</w:t>
      </w:r>
    </w:p>
    <w:p w14:paraId="0A851696"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11.2. Подрядчиком должны выполняться мероприятия по коллективной защите работающих (ограждения, освещение, защитные и предохранительные устройства), должно обеспечиваться наличие санитарно-бытовых помещений и устройств в соответствии с действующими нормами.</w:t>
      </w:r>
    </w:p>
    <w:p w14:paraId="2EC03197"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11.3.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14:paraId="1E3B3112"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11.4.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w:t>
      </w:r>
    </w:p>
    <w:p w14:paraId="5FD63064"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11.5.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Строительные материалы и оборудование должны быть экологически безопасны и соответствовать требованиям по безопасности строительных, санитарных, противопожарных норм. </w:t>
      </w:r>
    </w:p>
    <w:p w14:paraId="370B56A7"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11.6.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а также предписания надзорных органов. Запрещается проживание работников Подрядчика на территории учреждения.</w:t>
      </w:r>
    </w:p>
    <w:p w14:paraId="490814D7"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11.7. Подрядчик несет ответственность за выполнение, соблюдение требований охраны труда, противопожарных мероприятий, охраны окружающей среды в соответствии с требованиями действующего законодательства Российской Федерации.</w:t>
      </w:r>
    </w:p>
    <w:p w14:paraId="56146395"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11.8. Подрядчик обязан провести инструктаж персонала учреждения по вопросам соблюдения правил эксплуатации объекта.</w:t>
      </w:r>
    </w:p>
    <w:p w14:paraId="673D1F0C"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11.9. Соблюдать требования и правила, распространяемые на учреждения с пребыванием лиц с ограниченными возможностями, лиц пожилого возраста и несовершеннолетних.</w:t>
      </w:r>
      <w:r w:rsidRPr="00432697">
        <w:rPr>
          <w:rFonts w:ascii="Times New Roman" w:eastAsia="Times New Roman" w:hAnsi="Times New Roman" w:cs="Times New Roman"/>
          <w:color w:val="auto"/>
        </w:rPr>
        <w:tab/>
      </w:r>
    </w:p>
    <w:p w14:paraId="2EDCF9FC" w14:textId="77777777" w:rsidR="00432697" w:rsidRPr="00432697" w:rsidRDefault="00432697" w:rsidP="00432697">
      <w:pPr>
        <w:numPr>
          <w:ilvl w:val="0"/>
          <w:numId w:val="18"/>
        </w:numPr>
        <w:shd w:val="clear" w:color="auto" w:fill="FFFFFF"/>
        <w:suppressAutoHyphens w:val="0"/>
        <w:rPr>
          <w:rFonts w:ascii="Times New Roman" w:eastAsia="Times New Roman" w:hAnsi="Times New Roman" w:cs="Times New Roman"/>
          <w:b/>
          <w:color w:val="auto"/>
        </w:rPr>
      </w:pPr>
      <w:r w:rsidRPr="00432697">
        <w:rPr>
          <w:rFonts w:ascii="Times New Roman" w:eastAsia="Times New Roman" w:hAnsi="Times New Roman" w:cs="Times New Roman"/>
          <w:b/>
          <w:color w:val="auto"/>
        </w:rPr>
        <w:t>Иные требования к работам и условиям их выполнения</w:t>
      </w:r>
    </w:p>
    <w:p w14:paraId="6E6EFE3A"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соблюдать требования и указания, предъявляемые ответственными представителями Заказчика.  Заказчик вправе проверять в любое время ход выполняемых работ и качество проводимых Подрядчиком работ, не вмешиваясь в его оперативно-хозяйственную деятельность.</w:t>
      </w:r>
    </w:p>
    <w:p w14:paraId="331BF46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 Подрядчик несет ответственность перед компетентными государственными и муниципальными органами в установленном порядке за нарушение правил и порядка ведения работ, как со стороны самого Подрядчика, так и со стороны привлеченных им субподрядных организаций.</w:t>
      </w:r>
    </w:p>
    <w:p w14:paraId="527CCF1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После завершения работ Подрядчик обязан восстановить территорию, конструкции и инженерные коммуникации, измененные или поврежденные во время производства работ.</w:t>
      </w:r>
    </w:p>
    <w:p w14:paraId="192188D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допускает к работе на объект иностранную и иногороднюю рабочую силу с предоставлением разрешительной документации, в соответствии с действующим миграционным законодательством Российской Федерации и правовыми актами.</w:t>
      </w:r>
    </w:p>
    <w:p w14:paraId="368C422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несет риск случайной гибели или случайного повреждения объекта, на котором производятся работы, а также полную материальную ответственность за ущерб, причиненный в результате недоброкачественно выполненной работы. Подрядчик возмещает Заказчику, понесенный по его вине ущерб в полном объеме, в том числе возможные затраты на компенсирующие мероприятия по соответственному восстановлению вследствие некачественного или несвоевременного исполнения обязательств, а также неквалифицированных или небрежных действий персонала Подрядчика.</w:t>
      </w:r>
    </w:p>
    <w:p w14:paraId="3DD2B10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 выполнении работ Подрядчик обязан обеспечить присутствие ответственного сотрудника за производство работ от Подрядчика, осуществляющего контроль за ходом и безопасностью выполнения работ.</w:t>
      </w:r>
    </w:p>
    <w:p w14:paraId="56DE31BC"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2526CB1F"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безвозмездно исправить по требованию Заказчика все выявленные недостатки в согласованные сроки.</w:t>
      </w:r>
    </w:p>
    <w:p w14:paraId="5C4B2539"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известить Представителя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 факт выполнения работ подтверждается Представителем Заказчика и представителем(-ми) Подрядчика путем оформления акта на скрытые работы.</w:t>
      </w:r>
    </w:p>
    <w:p w14:paraId="49DFE80E"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Приступать к выполнению последующих работ только после приемки Представителем Заказчика скрытых работ и составления актов их освидетельствования.</w:t>
      </w:r>
    </w:p>
    <w:p w14:paraId="2DD62D9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14:paraId="0C9FBECB"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письменно известить Заказчика о готовности к окончательной сдаче работ. Заказчик, получивший письменное извещение от Подрядчика, в срок не позднее 5 рабочих дней назначает состав приемочной комиссии и дату проведения приемки работ.</w:t>
      </w:r>
    </w:p>
    <w:p w14:paraId="6767296A"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Приёмка капитального ремонта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7BACC622"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проверка и оценка соответствия выполненных работ сметной документации, требованиям нормативных документов, условиям контракта.</w:t>
      </w:r>
    </w:p>
    <w:p w14:paraId="2E3A0582"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Работы считаются принятыми с момента подписания Акта приемки капитального ремонта.</w:t>
      </w:r>
    </w:p>
    <w:p w14:paraId="02F20926" w14:textId="77777777" w:rsidR="00432697" w:rsidRPr="00432697" w:rsidRDefault="00432697" w:rsidP="00432697">
      <w:pPr>
        <w:shd w:val="clear" w:color="auto" w:fill="FFFFFF"/>
        <w:jc w:val="both"/>
        <w:rPr>
          <w:rFonts w:ascii="Times New Roman" w:eastAsia="Times New Roman" w:hAnsi="Times New Roman" w:cs="Times New Roman"/>
          <w:b/>
          <w:color w:val="auto"/>
        </w:rPr>
      </w:pPr>
      <w:r w:rsidRPr="00432697">
        <w:rPr>
          <w:rFonts w:ascii="Times New Roman" w:eastAsia="Times New Roman" w:hAnsi="Times New Roman" w:cs="Times New Roman"/>
          <w:b/>
          <w:color w:val="auto"/>
        </w:rPr>
        <w:t>14. Гарантийные обязательства</w:t>
      </w:r>
    </w:p>
    <w:p w14:paraId="1A559DC5"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14.1. Срок предоставления гарантии качества на выполненные работы 36 месяцев с момента подписания Акта приемки капитального ремонта.</w:t>
      </w:r>
    </w:p>
    <w:p w14:paraId="6192536D"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14.2. Гарантийный срок на материалы, оборудование и конструкции должен составлять не менее срока, установленного производителем, материалы, оборудование, конструкции должны быть с действующим сроком годности на момент их применения для выполнения работ.</w:t>
      </w:r>
    </w:p>
    <w:p w14:paraId="45976AAB"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14.3. Если в период гарантийной эксплуатации Объекта обнаружатся дефекты, препятствующие нормальной его эксплуатации по вине Подрядчика, то Подрядчик обязан приступить к устранению недостатков в течение 5 календарных дней, с момента составлении акта, фиксирующего дефекты.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w:t>
      </w:r>
    </w:p>
    <w:p w14:paraId="5CE3F571"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14.4. При отказе либо уклонении Подрядчика от составления или подписания акта освидетельствования обнаруженных дефектов и недоделок, Заказчик составляет односторонний акт о выявленных недостатках, а также вправе провести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w:t>
      </w:r>
    </w:p>
    <w:p w14:paraId="304BC94B" w14:textId="77777777" w:rsidR="00432697" w:rsidRPr="00432697" w:rsidRDefault="00432697" w:rsidP="00432697">
      <w:pPr>
        <w:shd w:val="clear" w:color="auto" w:fill="FFFFFF"/>
        <w:jc w:val="both"/>
        <w:rPr>
          <w:rFonts w:ascii="Times New Roman" w:eastAsia="Times New Roman" w:hAnsi="Times New Roman" w:cs="Times New Roman"/>
          <w:b/>
          <w:color w:val="auto"/>
        </w:rPr>
      </w:pPr>
      <w:r w:rsidRPr="00432697">
        <w:rPr>
          <w:rFonts w:ascii="Times New Roman" w:eastAsia="Times New Roman" w:hAnsi="Times New Roman" w:cs="Times New Roman"/>
          <w:b/>
          <w:color w:val="auto"/>
        </w:rPr>
        <w:t>15. Прочие условия:</w:t>
      </w:r>
    </w:p>
    <w:p w14:paraId="66760288"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15.1. Цена контракта включает все расходы на выполнение Подрядчиком всех работ и иных расходов, в т.ч. на все виды строительно-монтажных и иных работ согласно проектно-сметной документации, на закупку и поставку материалов и оборудования, их транспортировку, а также уплату всех налогов, сборов и других обязательных платежей, монтаж, сдачу оборудования и всего объекта в эксплуатацию, гарантийное обслуживание.</w:t>
      </w:r>
    </w:p>
    <w:p w14:paraId="584C15C3"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15.2.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строительно-монтажных работ.</w:t>
      </w:r>
    </w:p>
    <w:p w14:paraId="79EBCB6E"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15.3.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65E822E2"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15.4. Подрядчик обязан обеспечить содержание и уборку строительной площадки и прилегающей непосредственно к ней территории. При осуществлении работ Подрядчик обязан соблюдать требования законов и иных правовых актов об охране окружающей среды. Подрядчик несет ответственность за нарушение указанных требований.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14:paraId="158F35E9"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15.5. Для качественного выполнения работ, применяемые материалы должны соответствовать требованиям к материалам, указанным в сметной документации.</w:t>
      </w:r>
    </w:p>
    <w:p w14:paraId="3213DE26" w14:textId="77777777" w:rsidR="00432697" w:rsidRPr="00432697" w:rsidRDefault="00432697" w:rsidP="00432697">
      <w:pPr>
        <w:shd w:val="clear" w:color="auto" w:fill="FFFFFF"/>
        <w:jc w:val="both"/>
        <w:rPr>
          <w:rFonts w:ascii="Times New Roman" w:eastAsia="Times New Roman" w:hAnsi="Times New Roman" w:cs="Times New Roman"/>
        </w:rPr>
      </w:pPr>
      <w:r w:rsidRPr="00432697">
        <w:rPr>
          <w:rFonts w:ascii="Times New Roman" w:eastAsia="Times New Roman" w:hAnsi="Times New Roman" w:cs="Times New Roman"/>
        </w:rPr>
        <w:t>15.6. Подрядчик должен использовать растворы строительные двух типов при установке бортовых камней бетонных, при этом, растворы строительные тип 1 и растворы строительные тип 2 должны иметь разную марку по подвижности.</w:t>
      </w:r>
    </w:p>
    <w:p w14:paraId="3F3E1B9D" w14:textId="77777777" w:rsidR="00432697" w:rsidRPr="00432697" w:rsidRDefault="00432697" w:rsidP="00432697">
      <w:pPr>
        <w:jc w:val="both"/>
        <w:rPr>
          <w:rFonts w:ascii="Times New Roman" w:eastAsia="Times New Roman" w:hAnsi="Times New Roman" w:cs="Times New Roman"/>
          <w:lang w:eastAsia="ar-SA"/>
        </w:rPr>
      </w:pPr>
      <w:r w:rsidRPr="00432697">
        <w:rPr>
          <w:rFonts w:ascii="Times New Roman" w:eastAsia="Times New Roman" w:hAnsi="Times New Roman" w:cs="Times New Roman"/>
          <w:lang w:eastAsia="ar-SA"/>
        </w:rPr>
        <w:t xml:space="preserve">15.7. Подрядчик предоставляет сведения о товаре,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применение которых предусмотрено документацией об электронном аукционе  и сметной документацией (СД) (при этом, СД определяет объем работ, но не устанавливает требований к товарам, используемым при выполнении работ, и технологическому оборудованию). </w:t>
      </w:r>
    </w:p>
    <w:p w14:paraId="4CB63EA2" w14:textId="77777777" w:rsidR="00432697" w:rsidRPr="00432697" w:rsidRDefault="00432697" w:rsidP="00432697">
      <w:pPr>
        <w:jc w:val="both"/>
        <w:rPr>
          <w:rFonts w:ascii="Times New Roman" w:eastAsia="Times New Roman" w:hAnsi="Times New Roman" w:cs="Times New Roman"/>
          <w:lang w:eastAsia="ar-SA"/>
        </w:rPr>
      </w:pPr>
      <w:r w:rsidRPr="00432697">
        <w:rPr>
          <w:rFonts w:ascii="Times New Roman" w:eastAsia="Times New Roman" w:hAnsi="Times New Roman" w:cs="Times New Roman"/>
          <w:lang w:eastAsia="ar-SA"/>
        </w:rPr>
        <w:t>15.8. Указанные в Сведениях и СД материалы и оборудования могут быть заменены аналогичными по характеристикам только по письменному согласию с Заказчиком, с документальным подтверждением соответствия технических свойств и параметров предлагаемых материалов, заявленным в проектно-сметной документации.</w:t>
      </w:r>
    </w:p>
    <w:p w14:paraId="068DBC93"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rPr>
        <w:lastRenderedPageBreak/>
        <w:t>15.9. Частичное выполнение работ не допускается.</w:t>
      </w:r>
    </w:p>
    <w:p w14:paraId="06880037" w14:textId="77777777" w:rsidR="00432697" w:rsidRPr="00432697" w:rsidRDefault="00432697" w:rsidP="00432697">
      <w:pPr>
        <w:widowControl w:val="0"/>
        <w:jc w:val="center"/>
        <w:textAlignment w:val="baseline"/>
        <w:rPr>
          <w:rFonts w:ascii="Times New Roman" w:eastAsia="Droid Sans Fallback" w:hAnsi="Times New Roman" w:cs="Times New Roman"/>
          <w:kern w:val="1"/>
          <w:lang w:eastAsia="ar-SA" w:bidi="hi-IN"/>
        </w:rPr>
      </w:pPr>
    </w:p>
    <w:p w14:paraId="2A7CE2EC" w14:textId="77777777" w:rsidR="00C35962" w:rsidRPr="00BD5B77" w:rsidRDefault="00C35962" w:rsidP="00C35962">
      <w:pPr>
        <w:widowControl w:val="0"/>
        <w:autoSpaceDN w:val="0"/>
        <w:ind w:firstLine="709"/>
        <w:jc w:val="both"/>
        <w:textAlignment w:val="baseline"/>
        <w:rPr>
          <w:rFonts w:ascii="Times New Roman" w:eastAsia="Calibri" w:hAnsi="Times New Roman" w:cs="Times New Roman"/>
          <w:color w:val="auto"/>
          <w:kern w:val="3"/>
          <w:lang w:eastAsia="en-US" w:bidi="hi-IN"/>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57"/>
      </w:tblGrid>
      <w:tr w:rsidR="00C35962" w:rsidRPr="00BD5B77" w14:paraId="46DB938C" w14:textId="77777777" w:rsidTr="00EA7543">
        <w:tc>
          <w:tcPr>
            <w:tcW w:w="4962" w:type="dxa"/>
          </w:tcPr>
          <w:p w14:paraId="141A4045" w14:textId="77777777" w:rsidR="00C35962" w:rsidRPr="00BD5B77" w:rsidRDefault="00C35962" w:rsidP="00AC54CA">
            <w:pPr>
              <w:widowControl w:val="0"/>
              <w:suppressAutoHyphens w:val="0"/>
              <w:autoSpaceDE w:val="0"/>
              <w:autoSpaceDN w:val="0"/>
              <w:contextualSpacing/>
              <w:jc w:val="center"/>
              <w:rPr>
                <w:rFonts w:ascii="Times New Roman" w:eastAsia="Times New Roman" w:hAnsi="Times New Roman" w:cs="Times New Roman"/>
                <w:b/>
                <w:color w:val="auto"/>
                <w:sz w:val="28"/>
                <w:szCs w:val="28"/>
                <w:lang w:val="en-US" w:eastAsia="ar-SA"/>
              </w:rPr>
            </w:pPr>
            <w:r w:rsidRPr="00BD5B77">
              <w:rPr>
                <w:rFonts w:ascii="Times New Roman" w:eastAsia="Times New Roman" w:hAnsi="Times New Roman" w:cs="Times New Roman"/>
                <w:b/>
                <w:color w:val="auto"/>
                <w:sz w:val="28"/>
                <w:szCs w:val="28"/>
                <w:lang w:val="en-US" w:eastAsia="ar-SA"/>
              </w:rPr>
              <w:t>ЗАКАЗЧИК:</w:t>
            </w:r>
          </w:p>
        </w:tc>
        <w:tc>
          <w:tcPr>
            <w:tcW w:w="5357" w:type="dxa"/>
          </w:tcPr>
          <w:p w14:paraId="4E2043F3" w14:textId="77777777" w:rsidR="00C35962" w:rsidRPr="00BD5B77" w:rsidRDefault="00C35962" w:rsidP="00AC54CA">
            <w:pPr>
              <w:widowControl w:val="0"/>
              <w:suppressAutoHyphens w:val="0"/>
              <w:autoSpaceDE w:val="0"/>
              <w:autoSpaceDN w:val="0"/>
              <w:contextualSpacing/>
              <w:jc w:val="center"/>
              <w:rPr>
                <w:rFonts w:ascii="Times New Roman" w:eastAsia="Times New Roman" w:hAnsi="Times New Roman" w:cs="Times New Roman"/>
                <w:b/>
                <w:color w:val="auto"/>
                <w:sz w:val="28"/>
                <w:szCs w:val="28"/>
                <w:lang w:val="en-US" w:eastAsia="ar-SA"/>
              </w:rPr>
            </w:pPr>
            <w:r w:rsidRPr="00BD5B77">
              <w:rPr>
                <w:rFonts w:ascii="Times New Roman" w:eastAsia="Times New Roman" w:hAnsi="Times New Roman" w:cs="Times New Roman"/>
                <w:b/>
                <w:color w:val="auto"/>
                <w:sz w:val="28"/>
                <w:szCs w:val="28"/>
                <w:lang w:val="en-US" w:eastAsia="ar-SA"/>
              </w:rPr>
              <w:t>ПОДРЯДЧИК:</w:t>
            </w:r>
          </w:p>
        </w:tc>
      </w:tr>
      <w:tr w:rsidR="008A6C4B" w:rsidRPr="00BD5B77" w14:paraId="7AC13C34" w14:textId="77777777" w:rsidTr="00EA7543">
        <w:trPr>
          <w:trHeight w:val="463"/>
        </w:trPr>
        <w:tc>
          <w:tcPr>
            <w:tcW w:w="4962" w:type="dxa"/>
          </w:tcPr>
          <w:p w14:paraId="70B84CA1" w14:textId="77777777" w:rsidR="008A6C4B" w:rsidRPr="008A6C4B" w:rsidRDefault="008A6C4B" w:rsidP="008A6C4B">
            <w:pPr>
              <w:pStyle w:val="afff5"/>
              <w:jc w:val="center"/>
              <w:rPr>
                <w:rFonts w:ascii="Times New Roman" w:hAnsi="Times New Roman"/>
                <w:b/>
                <w:sz w:val="24"/>
                <w:szCs w:val="24"/>
              </w:rPr>
            </w:pPr>
          </w:p>
          <w:p w14:paraId="7DE4CF7B" w14:textId="77777777" w:rsidR="00AC5C17" w:rsidRPr="00EA7543" w:rsidRDefault="00AC5C17" w:rsidP="00AC5C17">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Администрация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 Бахчисарайского района Республики Крым</w:t>
            </w:r>
          </w:p>
          <w:p w14:paraId="4DF88FD4" w14:textId="77777777" w:rsidR="00AC5C17" w:rsidRPr="00EA7543" w:rsidRDefault="00AC5C17" w:rsidP="00AC5C17">
            <w:pPr>
              <w:widowControl w:val="0"/>
              <w:autoSpaceDE w:val="0"/>
              <w:rPr>
                <w:rFonts w:ascii="Times New Roman" w:eastAsia="Times New Roman" w:hAnsi="Times New Roman" w:cs="Times New Roman"/>
                <w:b/>
                <w:color w:val="auto"/>
                <w:lang w:eastAsia="ar-SA"/>
              </w:rPr>
            </w:pPr>
          </w:p>
          <w:p w14:paraId="53B29274" w14:textId="77777777" w:rsidR="00AC5C17" w:rsidRPr="00EA7543" w:rsidRDefault="00AC5C17" w:rsidP="00AC5C17">
            <w:pPr>
              <w:rPr>
                <w:rFonts w:ascii="Times New Roman" w:eastAsia="Times New Roman" w:hAnsi="Times New Roman" w:cs="Times New Roman"/>
                <w:color w:val="auto"/>
                <w:lang w:eastAsia="ru-RU"/>
              </w:rPr>
            </w:pPr>
            <w:r w:rsidRPr="00EA7543">
              <w:rPr>
                <w:rFonts w:ascii="Times New Roman" w:eastAsia="Times New Roman" w:hAnsi="Times New Roman" w:cs="Times New Roman"/>
                <w:color w:val="auto"/>
                <w:lang w:eastAsia="ar-SA"/>
              </w:rPr>
              <w:t xml:space="preserve">Юридический адрес: </w:t>
            </w:r>
            <w:r w:rsidRPr="00EA7543">
              <w:rPr>
                <w:rFonts w:ascii="Times New Roman" w:eastAsia="Times New Roman" w:hAnsi="Times New Roman" w:cs="Times New Roman"/>
                <w:color w:val="auto"/>
                <w:lang w:eastAsia="ru-RU"/>
              </w:rPr>
              <w:t>2984</w:t>
            </w:r>
            <w:r>
              <w:rPr>
                <w:rFonts w:ascii="Times New Roman" w:eastAsia="Times New Roman" w:hAnsi="Times New Roman" w:cs="Times New Roman"/>
                <w:color w:val="auto"/>
                <w:lang w:eastAsia="ru-RU"/>
              </w:rPr>
              <w:t>40</w:t>
            </w:r>
            <w:r w:rsidRPr="00EA7543">
              <w:rPr>
                <w:rFonts w:ascii="Times New Roman" w:eastAsia="Times New Roman" w:hAnsi="Times New Roman" w:cs="Times New Roman"/>
                <w:color w:val="auto"/>
                <w:lang w:eastAsia="ru-RU"/>
              </w:rPr>
              <w:t xml:space="preserve">, Республика Крым, Бахчисарайский район, с. </w:t>
            </w:r>
            <w:r>
              <w:rPr>
                <w:rFonts w:ascii="Times New Roman" w:eastAsia="Times New Roman" w:hAnsi="Times New Roman" w:cs="Times New Roman"/>
                <w:color w:val="auto"/>
                <w:lang w:eastAsia="ru-RU"/>
              </w:rPr>
              <w:t>Скалистое</w:t>
            </w:r>
            <w:r w:rsidRPr="00EA7543">
              <w:rPr>
                <w:rFonts w:ascii="Times New Roman" w:eastAsia="Times New Roman" w:hAnsi="Times New Roman" w:cs="Times New Roman"/>
                <w:color w:val="auto"/>
                <w:lang w:eastAsia="ru-RU"/>
              </w:rPr>
              <w:t xml:space="preserve">, ул. </w:t>
            </w:r>
            <w:r>
              <w:rPr>
                <w:rFonts w:ascii="Times New Roman" w:eastAsia="Times New Roman" w:hAnsi="Times New Roman" w:cs="Times New Roman"/>
                <w:color w:val="auto"/>
                <w:lang w:eastAsia="ru-RU"/>
              </w:rPr>
              <w:t>Ленина</w:t>
            </w:r>
            <w:r w:rsidRPr="00EA7543">
              <w:rPr>
                <w:rFonts w:ascii="Times New Roman" w:eastAsia="Times New Roman" w:hAnsi="Times New Roman" w:cs="Times New Roman"/>
                <w:color w:val="auto"/>
                <w:lang w:eastAsia="ru-RU"/>
              </w:rPr>
              <w:t xml:space="preserve">, </w:t>
            </w:r>
            <w:r>
              <w:rPr>
                <w:rFonts w:ascii="Times New Roman" w:eastAsia="Times New Roman" w:hAnsi="Times New Roman" w:cs="Times New Roman"/>
                <w:color w:val="auto"/>
                <w:lang w:eastAsia="ru-RU"/>
              </w:rPr>
              <w:t>35А</w:t>
            </w:r>
          </w:p>
          <w:p w14:paraId="04A94F33" w14:textId="77777777" w:rsidR="00AC5C17" w:rsidRPr="00EA7543" w:rsidRDefault="00AC5C17" w:rsidP="00AC5C17">
            <w:pPr>
              <w:widowControl w:val="0"/>
              <w:autoSpaceDE w:val="0"/>
              <w:rPr>
                <w:rFonts w:ascii="Times New Roman" w:eastAsia="Times New Roman" w:hAnsi="Times New Roman" w:cs="Times New Roman"/>
                <w:color w:val="auto"/>
                <w:lang w:eastAsia="ar-SA"/>
              </w:rPr>
            </w:pPr>
          </w:p>
          <w:p w14:paraId="6E500FF2" w14:textId="77777777" w:rsidR="00AC5C17" w:rsidRPr="00EA7543" w:rsidRDefault="00AC5C17" w:rsidP="00AC5C17">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тел/факс: (36554) </w:t>
            </w:r>
            <w:r w:rsidRPr="00EA7543">
              <w:rPr>
                <w:rFonts w:ascii="Times New Roman" w:eastAsia="Times New Roman" w:hAnsi="Times New Roman" w:cs="Times New Roman"/>
                <w:color w:val="auto"/>
                <w:lang w:eastAsia="ru-RU"/>
              </w:rPr>
              <w:t>7-</w:t>
            </w:r>
            <w:r>
              <w:rPr>
                <w:rFonts w:ascii="Times New Roman" w:eastAsia="Times New Roman" w:hAnsi="Times New Roman" w:cs="Times New Roman"/>
                <w:color w:val="auto"/>
                <w:lang w:eastAsia="ru-RU"/>
              </w:rPr>
              <w:t>82-80</w:t>
            </w:r>
          </w:p>
          <w:p w14:paraId="1080AE81" w14:textId="77777777" w:rsidR="00AC5C17" w:rsidRPr="00EA7543" w:rsidRDefault="00AC5C17" w:rsidP="00AC5C17">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ОГРН </w:t>
            </w:r>
            <w:r>
              <w:rPr>
                <w:rFonts w:ascii="Times New Roman" w:eastAsia="Times New Roman" w:hAnsi="Times New Roman" w:cs="Times New Roman"/>
                <w:color w:val="auto"/>
                <w:lang w:eastAsia="ar-SA"/>
              </w:rPr>
              <w:t>1149102169270</w:t>
            </w:r>
          </w:p>
          <w:p w14:paraId="33B33A72" w14:textId="77777777" w:rsidR="00AC5C17" w:rsidRPr="00EA7543" w:rsidRDefault="00AC5C17" w:rsidP="00AC5C17">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ИНН 9</w:t>
            </w:r>
            <w:r>
              <w:rPr>
                <w:rFonts w:ascii="Times New Roman" w:eastAsia="Times New Roman" w:hAnsi="Times New Roman" w:cs="Times New Roman"/>
                <w:color w:val="auto"/>
                <w:lang w:eastAsia="ar-SA"/>
              </w:rPr>
              <w:t>104003179</w:t>
            </w:r>
          </w:p>
          <w:p w14:paraId="7DD5E800" w14:textId="77777777" w:rsidR="00AC5C17" w:rsidRPr="00EA7543" w:rsidRDefault="00AC5C17" w:rsidP="00AC5C17">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КПП 91</w:t>
            </w:r>
            <w:r>
              <w:rPr>
                <w:rFonts w:ascii="Times New Roman" w:eastAsia="Times New Roman" w:hAnsi="Times New Roman" w:cs="Times New Roman"/>
                <w:color w:val="auto"/>
                <w:lang w:eastAsia="ar-SA"/>
              </w:rPr>
              <w:t>0401001</w:t>
            </w:r>
          </w:p>
          <w:p w14:paraId="123237DF" w14:textId="77777777" w:rsidR="00AC5C17" w:rsidRPr="00EA7543" w:rsidRDefault="00AC5C17" w:rsidP="00AC5C17">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ЕКС 401028</w:t>
            </w:r>
            <w:r>
              <w:rPr>
                <w:rFonts w:ascii="Times New Roman" w:eastAsia="Times New Roman" w:hAnsi="Times New Roman" w:cs="Times New Roman"/>
                <w:color w:val="auto"/>
                <w:lang w:eastAsia="ar-SA"/>
              </w:rPr>
              <w:t>10645370000035</w:t>
            </w:r>
          </w:p>
          <w:p w14:paraId="2B9620D5" w14:textId="77777777" w:rsidR="00AC5C17" w:rsidRPr="00EA7543" w:rsidRDefault="00AC5C17" w:rsidP="00AC5C17">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КС   </w:t>
            </w:r>
            <w:r>
              <w:rPr>
                <w:rFonts w:ascii="Times New Roman" w:eastAsia="Times New Roman" w:hAnsi="Times New Roman" w:cs="Times New Roman"/>
                <w:color w:val="auto"/>
                <w:lang w:eastAsia="ar-SA"/>
              </w:rPr>
              <w:t>03231643356044507500</w:t>
            </w:r>
          </w:p>
          <w:p w14:paraId="39765569" w14:textId="77777777" w:rsidR="00AC5C17" w:rsidRPr="00EA7543" w:rsidRDefault="00AC5C17" w:rsidP="00AC5C17">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БИК </w:t>
            </w:r>
            <w:r>
              <w:rPr>
                <w:rFonts w:ascii="Times New Roman" w:eastAsia="Times New Roman" w:hAnsi="Times New Roman" w:cs="Times New Roman"/>
                <w:color w:val="auto"/>
                <w:lang w:eastAsia="ar-SA"/>
              </w:rPr>
              <w:t>013510002</w:t>
            </w:r>
          </w:p>
          <w:p w14:paraId="0BB7624F" w14:textId="77777777" w:rsidR="00AC5C17" w:rsidRPr="00EA7543" w:rsidRDefault="00AC5C17" w:rsidP="00AC5C17">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Наименование банка: ОТДЕЛЕНИЕ РЕСПУБЛИКА КРЫМ БАНКА РОССИИ//УФК по Республике Крым г. Симферополь </w:t>
            </w:r>
          </w:p>
          <w:p w14:paraId="154316EA" w14:textId="77777777" w:rsidR="00AC5C17" w:rsidRPr="00EA7543" w:rsidRDefault="00AC5C17" w:rsidP="00AC5C17">
            <w:pPr>
              <w:widowControl w:val="0"/>
              <w:autoSpaceDE w:val="0"/>
              <w:rPr>
                <w:rFonts w:ascii="Times New Roman" w:eastAsia="Times New Roman" w:hAnsi="Times New Roman" w:cs="Times New Roman"/>
                <w:color w:val="auto"/>
                <w:lang w:val="en-US" w:eastAsia="ar-SA"/>
              </w:rPr>
            </w:pPr>
            <w:r w:rsidRPr="00EA7543">
              <w:rPr>
                <w:rFonts w:ascii="Times New Roman" w:eastAsia="Times New Roman" w:hAnsi="Times New Roman" w:cs="Times New Roman"/>
                <w:color w:val="auto"/>
                <w:lang w:eastAsia="ar-SA"/>
              </w:rPr>
              <w:t>Е</w:t>
            </w:r>
            <w:r w:rsidRPr="00EA7543">
              <w:rPr>
                <w:rFonts w:ascii="Times New Roman" w:eastAsia="Times New Roman" w:hAnsi="Times New Roman" w:cs="Times New Roman"/>
                <w:color w:val="auto"/>
                <w:lang w:val="en-US" w:eastAsia="ar-SA"/>
              </w:rPr>
              <w:t xml:space="preserve">-mail: </w:t>
            </w:r>
            <w:r>
              <w:rPr>
                <w:rFonts w:ascii="Times New Roman" w:eastAsia="Times New Roman" w:hAnsi="Times New Roman" w:cs="Times New Roman"/>
                <w:color w:val="auto"/>
                <w:lang w:val="en-US" w:eastAsia="ar-SA"/>
              </w:rPr>
              <w:t>skalistoe-sovet@bahch.rk.gov.ru</w:t>
            </w:r>
          </w:p>
          <w:p w14:paraId="49D2DAE9" w14:textId="77777777" w:rsidR="00AC5C17" w:rsidRPr="00EA7543" w:rsidRDefault="00AC5C17" w:rsidP="00AC5C17">
            <w:pPr>
              <w:widowControl w:val="0"/>
              <w:autoSpaceDE w:val="0"/>
              <w:rPr>
                <w:rFonts w:ascii="Times New Roman" w:eastAsia="Times New Roman" w:hAnsi="Times New Roman" w:cs="Times New Roman"/>
                <w:color w:val="auto"/>
                <w:lang w:val="en-US" w:eastAsia="ar-SA"/>
              </w:rPr>
            </w:pPr>
          </w:p>
          <w:p w14:paraId="3924F68F" w14:textId="77777777" w:rsidR="00AC5C17" w:rsidRPr="00EA7543" w:rsidRDefault="00AC5C17" w:rsidP="00AC5C17">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Председатель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совета – глава администрации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w:t>
            </w:r>
          </w:p>
          <w:p w14:paraId="5A13A497" w14:textId="77777777" w:rsidR="00AC5C17" w:rsidRPr="00EA7543" w:rsidRDefault="00AC5C17" w:rsidP="00AC5C17">
            <w:pPr>
              <w:widowControl w:val="0"/>
              <w:autoSpaceDE w:val="0"/>
              <w:rPr>
                <w:rFonts w:ascii="Times New Roman" w:eastAsia="Times New Roman" w:hAnsi="Times New Roman" w:cs="Times New Roman"/>
                <w:color w:val="auto"/>
                <w:lang w:eastAsia="ar-SA"/>
              </w:rPr>
            </w:pPr>
          </w:p>
          <w:p w14:paraId="3E9E0A20" w14:textId="77777777" w:rsidR="00AC5C17" w:rsidRPr="00EA7543" w:rsidRDefault="00AC5C17" w:rsidP="00AC5C17">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Р.В.Фурсенко</w:t>
            </w:r>
            <w:proofErr w:type="spellEnd"/>
          </w:p>
          <w:p w14:paraId="41187F46" w14:textId="4FF73C39" w:rsidR="008A6C4B" w:rsidRPr="004569DA" w:rsidRDefault="00AC5C17" w:rsidP="00AC5C17">
            <w:pPr>
              <w:pStyle w:val="afff5"/>
              <w:jc w:val="center"/>
              <w:rPr>
                <w:b/>
              </w:rPr>
            </w:pPr>
            <w:proofErr w:type="spellStart"/>
            <w:r w:rsidRPr="00EA7543">
              <w:rPr>
                <w:rFonts w:ascii="Times New Roman" w:eastAsia="Times New Roman" w:hAnsi="Times New Roman"/>
                <w:lang w:eastAsia="ar-SA"/>
              </w:rPr>
              <w:t>м.п</w:t>
            </w:r>
            <w:proofErr w:type="spellEnd"/>
            <w:r w:rsidRPr="00EA7543">
              <w:rPr>
                <w:rFonts w:ascii="Times New Roman" w:eastAsia="Times New Roman" w:hAnsi="Times New Roman"/>
                <w:lang w:eastAsia="ar-SA"/>
              </w:rPr>
              <w:t>.</w:t>
            </w:r>
          </w:p>
        </w:tc>
        <w:tc>
          <w:tcPr>
            <w:tcW w:w="5357" w:type="dxa"/>
          </w:tcPr>
          <w:p w14:paraId="63D765BD"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966DE2C" w14:textId="77777777" w:rsidR="008A6C4B" w:rsidRPr="007541EF" w:rsidRDefault="008A6C4B" w:rsidP="00AC54CA">
            <w:pPr>
              <w:widowControl w:val="0"/>
              <w:autoSpaceDE w:val="0"/>
              <w:rPr>
                <w:rFonts w:ascii="Times New Roman" w:eastAsia="Times New Roman" w:hAnsi="Times New Roman" w:cs="Times New Roman"/>
                <w:color w:val="auto"/>
                <w:sz w:val="20"/>
                <w:szCs w:val="20"/>
              </w:rPr>
            </w:pPr>
          </w:p>
          <w:p w14:paraId="1C19AF64"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8A98787" w14:textId="3DCFE145" w:rsidR="008A6C4B" w:rsidRPr="00AC5C17" w:rsidRDefault="008A6C4B" w:rsidP="00AC5C17">
            <w:pPr>
              <w:widowControl w:val="0"/>
              <w:autoSpaceDE w:val="0"/>
              <w:rPr>
                <w:rFonts w:ascii="Times New Roman" w:eastAsia="Times New Roman" w:hAnsi="Times New Roman" w:cs="Times New Roman"/>
                <w:color w:val="auto"/>
                <w:sz w:val="20"/>
                <w:szCs w:val="20"/>
              </w:rPr>
            </w:pPr>
          </w:p>
        </w:tc>
      </w:tr>
    </w:tbl>
    <w:p w14:paraId="622F81E3" w14:textId="77777777" w:rsidR="00C35962" w:rsidRPr="000C36BE" w:rsidRDefault="00C35962" w:rsidP="00C35962">
      <w:pPr>
        <w:tabs>
          <w:tab w:val="left" w:pos="0"/>
        </w:tabs>
        <w:suppressAutoHyphens w:val="0"/>
        <w:rPr>
          <w:rFonts w:ascii="Times New Roman" w:eastAsia="Times New Roman" w:hAnsi="Times New Roman" w:cs="Times New Roman"/>
          <w:color w:val="auto"/>
          <w:lang w:eastAsia="ru-RU"/>
        </w:rPr>
      </w:pPr>
    </w:p>
    <w:p w14:paraId="5396C9FD" w14:textId="1FC5D2B8" w:rsidR="007D2AE3" w:rsidRDefault="007D2AE3" w:rsidP="008A6C4B">
      <w:pPr>
        <w:pStyle w:val="211"/>
        <w:jc w:val="center"/>
        <w:rPr>
          <w:rFonts w:cs="Times New Roman"/>
          <w:b/>
          <w:szCs w:val="24"/>
        </w:rPr>
      </w:pPr>
    </w:p>
    <w:p w14:paraId="0331AEBF" w14:textId="240976F5" w:rsidR="00EA7543" w:rsidRDefault="00EA7543" w:rsidP="008A6C4B">
      <w:pPr>
        <w:pStyle w:val="211"/>
        <w:jc w:val="center"/>
        <w:rPr>
          <w:rFonts w:cs="Times New Roman"/>
          <w:b/>
          <w:szCs w:val="24"/>
        </w:rPr>
      </w:pPr>
    </w:p>
    <w:p w14:paraId="1A2556DF" w14:textId="25826688" w:rsidR="00EA7543" w:rsidRDefault="00EA7543" w:rsidP="008A6C4B">
      <w:pPr>
        <w:pStyle w:val="211"/>
        <w:jc w:val="center"/>
        <w:rPr>
          <w:rFonts w:cs="Times New Roman"/>
          <w:b/>
          <w:szCs w:val="24"/>
        </w:rPr>
      </w:pPr>
    </w:p>
    <w:p w14:paraId="16A427C1" w14:textId="3295E15E" w:rsidR="00EA7543" w:rsidRDefault="00EA7543" w:rsidP="008A6C4B">
      <w:pPr>
        <w:pStyle w:val="211"/>
        <w:jc w:val="center"/>
        <w:rPr>
          <w:rFonts w:cs="Times New Roman"/>
          <w:b/>
          <w:szCs w:val="24"/>
        </w:rPr>
      </w:pPr>
    </w:p>
    <w:p w14:paraId="3AF3AD36" w14:textId="3148D732" w:rsidR="00EA7543" w:rsidRDefault="00EA7543" w:rsidP="008A6C4B">
      <w:pPr>
        <w:pStyle w:val="211"/>
        <w:jc w:val="center"/>
        <w:rPr>
          <w:rFonts w:cs="Times New Roman"/>
          <w:b/>
          <w:szCs w:val="24"/>
        </w:rPr>
      </w:pPr>
    </w:p>
    <w:p w14:paraId="52746631" w14:textId="56813526" w:rsidR="00EA7543" w:rsidRDefault="00EA7543" w:rsidP="008A6C4B">
      <w:pPr>
        <w:pStyle w:val="211"/>
        <w:jc w:val="center"/>
        <w:rPr>
          <w:rFonts w:cs="Times New Roman"/>
          <w:b/>
          <w:szCs w:val="24"/>
        </w:rPr>
      </w:pPr>
    </w:p>
    <w:p w14:paraId="35E0DA5B" w14:textId="0E25AFF3" w:rsidR="00EA7543" w:rsidRDefault="00EA7543" w:rsidP="008A6C4B">
      <w:pPr>
        <w:pStyle w:val="211"/>
        <w:jc w:val="center"/>
        <w:rPr>
          <w:rFonts w:cs="Times New Roman"/>
          <w:b/>
          <w:szCs w:val="24"/>
        </w:rPr>
      </w:pPr>
    </w:p>
    <w:p w14:paraId="56DBBD6A" w14:textId="46FE77EE" w:rsidR="00EA7543" w:rsidRDefault="00EA7543" w:rsidP="008A6C4B">
      <w:pPr>
        <w:pStyle w:val="211"/>
        <w:jc w:val="center"/>
        <w:rPr>
          <w:rFonts w:cs="Times New Roman"/>
          <w:b/>
          <w:szCs w:val="24"/>
        </w:rPr>
      </w:pPr>
    </w:p>
    <w:p w14:paraId="2B4BB8EF" w14:textId="130269A4" w:rsidR="00EA7543" w:rsidRDefault="00EA7543" w:rsidP="008A6C4B">
      <w:pPr>
        <w:pStyle w:val="211"/>
        <w:jc w:val="center"/>
        <w:rPr>
          <w:rFonts w:cs="Times New Roman"/>
          <w:b/>
          <w:szCs w:val="24"/>
        </w:rPr>
      </w:pPr>
    </w:p>
    <w:p w14:paraId="5E9B709F" w14:textId="0C3C7EDF" w:rsidR="00EA7543" w:rsidRDefault="00EA7543" w:rsidP="008A6C4B">
      <w:pPr>
        <w:pStyle w:val="211"/>
        <w:jc w:val="center"/>
        <w:rPr>
          <w:rFonts w:cs="Times New Roman"/>
          <w:b/>
          <w:szCs w:val="24"/>
        </w:rPr>
      </w:pPr>
    </w:p>
    <w:p w14:paraId="07DBF533" w14:textId="1C5A643F" w:rsidR="00EA7543" w:rsidRDefault="00EA7543" w:rsidP="008A6C4B">
      <w:pPr>
        <w:pStyle w:val="211"/>
        <w:jc w:val="center"/>
        <w:rPr>
          <w:rFonts w:cs="Times New Roman"/>
          <w:b/>
          <w:szCs w:val="24"/>
        </w:rPr>
      </w:pPr>
    </w:p>
    <w:p w14:paraId="52C479A3" w14:textId="567B3742" w:rsidR="00EA7543" w:rsidRDefault="00EA7543" w:rsidP="008A6C4B">
      <w:pPr>
        <w:pStyle w:val="211"/>
        <w:jc w:val="center"/>
        <w:rPr>
          <w:rFonts w:cs="Times New Roman"/>
          <w:b/>
          <w:szCs w:val="24"/>
        </w:rPr>
      </w:pPr>
    </w:p>
    <w:p w14:paraId="5003BF09" w14:textId="3AC490DD" w:rsidR="00EA7543" w:rsidRDefault="00EA7543" w:rsidP="008A6C4B">
      <w:pPr>
        <w:pStyle w:val="211"/>
        <w:jc w:val="center"/>
        <w:rPr>
          <w:rFonts w:cs="Times New Roman"/>
          <w:b/>
          <w:szCs w:val="24"/>
        </w:rPr>
      </w:pPr>
    </w:p>
    <w:p w14:paraId="21F64AE6" w14:textId="00A42084" w:rsidR="00EA7543" w:rsidRDefault="00EA7543" w:rsidP="008A6C4B">
      <w:pPr>
        <w:pStyle w:val="211"/>
        <w:jc w:val="center"/>
        <w:rPr>
          <w:rFonts w:cs="Times New Roman"/>
          <w:b/>
          <w:szCs w:val="24"/>
        </w:rPr>
      </w:pPr>
    </w:p>
    <w:p w14:paraId="33801BF4" w14:textId="54BD3BBA" w:rsidR="00EA7543" w:rsidRDefault="00EA7543" w:rsidP="008A6C4B">
      <w:pPr>
        <w:pStyle w:val="211"/>
        <w:jc w:val="center"/>
        <w:rPr>
          <w:rFonts w:cs="Times New Roman"/>
          <w:b/>
          <w:szCs w:val="24"/>
        </w:rPr>
      </w:pPr>
    </w:p>
    <w:p w14:paraId="7AA93CF9" w14:textId="49952247" w:rsidR="00EA7543" w:rsidRDefault="00EA7543" w:rsidP="008A6C4B">
      <w:pPr>
        <w:pStyle w:val="211"/>
        <w:jc w:val="center"/>
        <w:rPr>
          <w:rFonts w:cs="Times New Roman"/>
          <w:b/>
          <w:szCs w:val="24"/>
        </w:rPr>
      </w:pPr>
    </w:p>
    <w:p w14:paraId="7950E783" w14:textId="77777777" w:rsidR="00EA7543" w:rsidRDefault="00EA7543" w:rsidP="008A6C4B">
      <w:pPr>
        <w:pStyle w:val="211"/>
        <w:jc w:val="center"/>
        <w:rPr>
          <w:rFonts w:cs="Times New Roman"/>
          <w:b/>
          <w:szCs w:val="24"/>
        </w:rPr>
      </w:pPr>
    </w:p>
    <w:p w14:paraId="5ACFD7A9" w14:textId="77777777" w:rsidR="007D2AE3" w:rsidRPr="007D2AE3" w:rsidRDefault="007D2AE3" w:rsidP="007D2AE3">
      <w:pPr>
        <w:pStyle w:val="afff5"/>
        <w:jc w:val="right"/>
        <w:rPr>
          <w:rFonts w:ascii="Times New Roman" w:hAnsi="Times New Roman"/>
          <w:b/>
          <w:sz w:val="24"/>
          <w:szCs w:val="24"/>
        </w:rPr>
      </w:pPr>
      <w:r w:rsidRPr="007D2AE3">
        <w:rPr>
          <w:rFonts w:ascii="Times New Roman" w:hAnsi="Times New Roman"/>
          <w:b/>
          <w:sz w:val="24"/>
          <w:szCs w:val="24"/>
        </w:rPr>
        <w:t xml:space="preserve">Приложение№1   к извещению о проведении </w:t>
      </w:r>
    </w:p>
    <w:p w14:paraId="729145AF" w14:textId="77777777" w:rsidR="007D2AE3" w:rsidRPr="007D2AE3" w:rsidRDefault="007D2AE3" w:rsidP="007D2AE3">
      <w:pPr>
        <w:pStyle w:val="afff5"/>
        <w:rPr>
          <w:rFonts w:ascii="Times New Roman" w:hAnsi="Times New Roman"/>
          <w:sz w:val="24"/>
          <w:szCs w:val="24"/>
        </w:rPr>
      </w:pPr>
      <w:bookmarkStart w:id="30" w:name="_Ref166329400"/>
      <w:r w:rsidRPr="007D2AE3">
        <w:rPr>
          <w:rFonts w:ascii="Times New Roman" w:hAnsi="Times New Roman"/>
          <w:sz w:val="24"/>
          <w:szCs w:val="24"/>
        </w:rPr>
        <w:t>Закупки    ___________</w:t>
      </w:r>
    </w:p>
    <w:p w14:paraId="4A2B3BDE" w14:textId="77777777" w:rsidR="007D2AE3" w:rsidRPr="007D2AE3" w:rsidRDefault="007D2AE3" w:rsidP="007D2AE3">
      <w:pPr>
        <w:pStyle w:val="afff5"/>
        <w:rPr>
          <w:rFonts w:ascii="Times New Roman" w:hAnsi="Times New Roman"/>
          <w:sz w:val="24"/>
          <w:szCs w:val="24"/>
        </w:rPr>
      </w:pPr>
      <w:r w:rsidRPr="007D2AE3">
        <w:rPr>
          <w:rFonts w:ascii="Times New Roman" w:hAnsi="Times New Roman"/>
          <w:sz w:val="24"/>
          <w:szCs w:val="24"/>
        </w:rPr>
        <w:t xml:space="preserve">На бланке участника </w:t>
      </w:r>
      <w:bookmarkEnd w:id="30"/>
      <w:r w:rsidRPr="007D2AE3">
        <w:rPr>
          <w:rFonts w:ascii="Times New Roman" w:hAnsi="Times New Roman"/>
          <w:sz w:val="24"/>
          <w:szCs w:val="24"/>
        </w:rPr>
        <w:t xml:space="preserve">закупки </w:t>
      </w:r>
    </w:p>
    <w:p w14:paraId="77A47FB3" w14:textId="77777777" w:rsidR="007D2AE3" w:rsidRPr="007D2AE3" w:rsidRDefault="007D2AE3" w:rsidP="007D2AE3">
      <w:pPr>
        <w:pStyle w:val="afff5"/>
        <w:rPr>
          <w:rFonts w:ascii="Times New Roman" w:hAnsi="Times New Roman"/>
          <w:sz w:val="24"/>
          <w:szCs w:val="24"/>
        </w:rPr>
      </w:pPr>
      <w:r>
        <w:rPr>
          <w:rFonts w:ascii="Times New Roman" w:hAnsi="Times New Roman"/>
          <w:sz w:val="24"/>
          <w:szCs w:val="24"/>
        </w:rPr>
        <w:t>___________</w:t>
      </w:r>
    </w:p>
    <w:p w14:paraId="7CC3DDE0" w14:textId="77777777" w:rsidR="007D2AE3" w:rsidRPr="007D2AE3" w:rsidRDefault="007D2AE3" w:rsidP="007D2AE3">
      <w:pPr>
        <w:pStyle w:val="afff5"/>
        <w:rPr>
          <w:rFonts w:ascii="Times New Roman" w:hAnsi="Times New Roman"/>
          <w:sz w:val="24"/>
          <w:szCs w:val="24"/>
        </w:rPr>
      </w:pPr>
      <w:r w:rsidRPr="007D2AE3">
        <w:rPr>
          <w:rFonts w:ascii="Times New Roman" w:hAnsi="Times New Roman"/>
          <w:sz w:val="24"/>
          <w:szCs w:val="24"/>
        </w:rPr>
        <w:t>на N ____ от _______</w:t>
      </w:r>
    </w:p>
    <w:p w14:paraId="0123D14A" w14:textId="77777777" w:rsidR="007D2AE3" w:rsidRPr="007D2AE3" w:rsidRDefault="007D2AE3" w:rsidP="007D2AE3">
      <w:pPr>
        <w:pStyle w:val="afff5"/>
        <w:rPr>
          <w:rFonts w:ascii="Times New Roman" w:hAnsi="Times New Roman"/>
          <w:sz w:val="24"/>
          <w:szCs w:val="24"/>
        </w:rPr>
      </w:pPr>
      <w:r w:rsidRPr="007D2AE3">
        <w:rPr>
          <w:rFonts w:ascii="Times New Roman" w:hAnsi="Times New Roman"/>
          <w:sz w:val="24"/>
          <w:szCs w:val="24"/>
        </w:rPr>
        <w:t>Дата, исх. номер</w:t>
      </w:r>
    </w:p>
    <w:p w14:paraId="5620C18C" w14:textId="77777777" w:rsidR="007D2AE3" w:rsidRPr="007D2AE3" w:rsidRDefault="007D2AE3" w:rsidP="007D2AE3">
      <w:pPr>
        <w:pStyle w:val="afff5"/>
        <w:jc w:val="right"/>
        <w:rPr>
          <w:rFonts w:ascii="Times New Roman" w:hAnsi="Times New Roman"/>
          <w:b/>
          <w:sz w:val="24"/>
          <w:szCs w:val="24"/>
        </w:rPr>
      </w:pPr>
      <w:r w:rsidRPr="007D2AE3">
        <w:rPr>
          <w:rFonts w:ascii="Times New Roman" w:hAnsi="Times New Roman"/>
          <w:bCs/>
          <w:sz w:val="24"/>
          <w:szCs w:val="24"/>
        </w:rPr>
        <w:tab/>
      </w:r>
      <w:r w:rsidRPr="007D2AE3">
        <w:rPr>
          <w:rFonts w:ascii="Times New Roman" w:hAnsi="Times New Roman"/>
          <w:b/>
          <w:sz w:val="24"/>
          <w:szCs w:val="24"/>
        </w:rPr>
        <w:t>Заказчик:</w:t>
      </w:r>
    </w:p>
    <w:p w14:paraId="41AE0482" w14:textId="64423D4C" w:rsidR="007D2AE3" w:rsidRPr="007D2AE3" w:rsidRDefault="007D2AE3" w:rsidP="007D2AE3">
      <w:pPr>
        <w:pStyle w:val="afff5"/>
        <w:jc w:val="right"/>
        <w:rPr>
          <w:rFonts w:ascii="Times New Roman" w:hAnsi="Times New Roman"/>
          <w:b/>
          <w:sz w:val="24"/>
          <w:szCs w:val="24"/>
        </w:rPr>
      </w:pPr>
      <w:r w:rsidRPr="007D2AE3">
        <w:rPr>
          <w:rFonts w:ascii="Times New Roman" w:hAnsi="Times New Roman"/>
          <w:b/>
          <w:sz w:val="24"/>
          <w:szCs w:val="24"/>
        </w:rPr>
        <w:t xml:space="preserve">Администрация </w:t>
      </w:r>
      <w:r w:rsidR="00AC5C17">
        <w:rPr>
          <w:rFonts w:ascii="Times New Roman" w:hAnsi="Times New Roman"/>
          <w:b/>
          <w:sz w:val="24"/>
          <w:szCs w:val="24"/>
        </w:rPr>
        <w:t>Скалистовского</w:t>
      </w:r>
      <w:r w:rsidR="006E35B2">
        <w:rPr>
          <w:rFonts w:ascii="Times New Roman" w:hAnsi="Times New Roman"/>
          <w:b/>
          <w:sz w:val="24"/>
          <w:szCs w:val="24"/>
        </w:rPr>
        <w:t xml:space="preserve"> </w:t>
      </w:r>
      <w:r w:rsidRPr="007D2AE3">
        <w:rPr>
          <w:rFonts w:ascii="Times New Roman" w:hAnsi="Times New Roman"/>
          <w:b/>
          <w:sz w:val="24"/>
          <w:szCs w:val="24"/>
        </w:rPr>
        <w:t xml:space="preserve"> сельского поселения </w:t>
      </w:r>
    </w:p>
    <w:p w14:paraId="4BEFBCB4" w14:textId="77777777" w:rsidR="007D2AE3" w:rsidRPr="007D2AE3" w:rsidRDefault="007D2AE3" w:rsidP="007D2AE3">
      <w:pPr>
        <w:pStyle w:val="afff5"/>
        <w:jc w:val="right"/>
        <w:rPr>
          <w:rFonts w:ascii="Times New Roman" w:hAnsi="Times New Roman"/>
          <w:b/>
          <w:sz w:val="24"/>
          <w:szCs w:val="24"/>
        </w:rPr>
      </w:pPr>
      <w:r w:rsidRPr="007D2AE3">
        <w:rPr>
          <w:rFonts w:ascii="Times New Roman" w:hAnsi="Times New Roman"/>
          <w:b/>
          <w:sz w:val="24"/>
          <w:szCs w:val="24"/>
        </w:rPr>
        <w:t xml:space="preserve">                                                                           Бахчисарайского  района Республики Крым</w:t>
      </w:r>
    </w:p>
    <w:p w14:paraId="47271830" w14:textId="6E6B7050" w:rsidR="007D2AE3" w:rsidRPr="007D2AE3" w:rsidRDefault="007D2AE3" w:rsidP="007D2AE3">
      <w:pPr>
        <w:pStyle w:val="afff5"/>
        <w:jc w:val="right"/>
        <w:rPr>
          <w:rFonts w:ascii="Times New Roman" w:hAnsi="Times New Roman"/>
          <w:b/>
          <w:sz w:val="24"/>
          <w:szCs w:val="24"/>
        </w:rPr>
      </w:pPr>
      <w:r w:rsidRPr="007D2AE3">
        <w:rPr>
          <w:rFonts w:ascii="Times New Roman" w:hAnsi="Times New Roman"/>
          <w:b/>
          <w:sz w:val="24"/>
          <w:szCs w:val="24"/>
        </w:rPr>
        <w:t xml:space="preserve">Адрес заказчика; с. </w:t>
      </w:r>
      <w:r w:rsidR="00AC5C17">
        <w:rPr>
          <w:rFonts w:ascii="Times New Roman" w:hAnsi="Times New Roman"/>
          <w:b/>
          <w:sz w:val="24"/>
          <w:szCs w:val="24"/>
        </w:rPr>
        <w:t>Скалистое</w:t>
      </w:r>
      <w:r w:rsidRPr="007D2AE3">
        <w:rPr>
          <w:rFonts w:ascii="Times New Roman" w:hAnsi="Times New Roman"/>
          <w:b/>
          <w:sz w:val="24"/>
          <w:szCs w:val="24"/>
        </w:rPr>
        <w:t xml:space="preserve">, ул. </w:t>
      </w:r>
      <w:r w:rsidR="00AC5C17">
        <w:rPr>
          <w:rFonts w:ascii="Times New Roman" w:hAnsi="Times New Roman"/>
          <w:b/>
          <w:sz w:val="24"/>
          <w:szCs w:val="24"/>
        </w:rPr>
        <w:t>Ленина 35А</w:t>
      </w:r>
      <w:r w:rsidRPr="007D2AE3">
        <w:rPr>
          <w:rFonts w:ascii="Times New Roman" w:hAnsi="Times New Roman"/>
          <w:b/>
          <w:sz w:val="24"/>
          <w:szCs w:val="24"/>
        </w:rPr>
        <w:t xml:space="preserve"> </w:t>
      </w:r>
    </w:p>
    <w:p w14:paraId="41D7B843" w14:textId="77777777" w:rsidR="007D2AE3" w:rsidRPr="007D2AE3" w:rsidRDefault="007D2AE3" w:rsidP="007D2AE3">
      <w:pPr>
        <w:pStyle w:val="afff5"/>
        <w:jc w:val="right"/>
        <w:rPr>
          <w:rFonts w:ascii="Times New Roman" w:hAnsi="Times New Roman"/>
          <w:b/>
          <w:sz w:val="24"/>
          <w:szCs w:val="24"/>
        </w:rPr>
      </w:pPr>
      <w:r w:rsidRPr="007D2AE3">
        <w:rPr>
          <w:rFonts w:ascii="Times New Roman" w:hAnsi="Times New Roman"/>
          <w:b/>
          <w:sz w:val="24"/>
          <w:szCs w:val="24"/>
        </w:rPr>
        <w:t>Бахчисарайского района Республики Крым</w:t>
      </w:r>
    </w:p>
    <w:p w14:paraId="0BC4BF7B" w14:textId="77777777" w:rsidR="007D2AE3" w:rsidRPr="007D2AE3" w:rsidRDefault="007D2AE3" w:rsidP="007D2AE3">
      <w:pPr>
        <w:pStyle w:val="afff5"/>
        <w:jc w:val="center"/>
        <w:rPr>
          <w:rFonts w:ascii="Times New Roman" w:hAnsi="Times New Roman"/>
          <w:b/>
          <w:sz w:val="24"/>
          <w:szCs w:val="24"/>
        </w:rPr>
      </w:pPr>
      <w:r w:rsidRPr="007D2AE3">
        <w:rPr>
          <w:rFonts w:ascii="Times New Roman" w:hAnsi="Times New Roman"/>
          <w:b/>
          <w:sz w:val="24"/>
          <w:szCs w:val="24"/>
          <w:lang w:val="x-none"/>
        </w:rPr>
        <w:t xml:space="preserve">ЗАЯВКА НА УЧАСТИЕ В </w:t>
      </w:r>
      <w:r w:rsidRPr="007D2AE3">
        <w:rPr>
          <w:rFonts w:ascii="Times New Roman" w:hAnsi="Times New Roman"/>
          <w:b/>
          <w:sz w:val="24"/>
          <w:szCs w:val="24"/>
        </w:rPr>
        <w:t>закупке</w:t>
      </w:r>
    </w:p>
    <w:p w14:paraId="4774402F" w14:textId="77777777" w:rsidR="00AC5C17" w:rsidRPr="00AC5C17" w:rsidRDefault="00AC5C17" w:rsidP="00AC5C17">
      <w:pPr>
        <w:pStyle w:val="aff5"/>
        <w:spacing w:before="100" w:beforeAutospacing="1" w:after="100" w:afterAutospacing="1"/>
        <w:jc w:val="both"/>
        <w:rPr>
          <w:b/>
          <w:color w:val="auto"/>
          <w:szCs w:val="24"/>
        </w:rPr>
      </w:pPr>
      <w:r w:rsidRPr="00AC5C17">
        <w:rPr>
          <w:b/>
          <w:color w:val="auto"/>
          <w:szCs w:val="24"/>
        </w:rPr>
        <w:t>«</w:t>
      </w:r>
      <w:r w:rsidRPr="00AC5C17">
        <w:rPr>
          <w:b/>
          <w:color w:val="383838"/>
          <w:szCs w:val="24"/>
        </w:rPr>
        <w:t>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ул. Школьная, д.12, 13, 14,  ул. Мичурина д.15, ул. Быковского д.16»</w:t>
      </w:r>
    </w:p>
    <w:p w14:paraId="740D767C" w14:textId="77777777" w:rsidR="007D2AE3" w:rsidRPr="007D2AE3" w:rsidRDefault="007D2AE3" w:rsidP="007D2AE3">
      <w:pPr>
        <w:pStyle w:val="afff5"/>
        <w:jc w:val="both"/>
        <w:rPr>
          <w:rFonts w:ascii="Times New Roman" w:hAnsi="Times New Roman"/>
          <w:bCs/>
          <w:sz w:val="24"/>
          <w:szCs w:val="24"/>
        </w:rPr>
      </w:pPr>
    </w:p>
    <w:p w14:paraId="43877379"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lang w:val="x-none"/>
        </w:rPr>
        <w:t xml:space="preserve">Изучив извещение о проведении </w:t>
      </w:r>
      <w:r w:rsidRPr="007D2AE3">
        <w:rPr>
          <w:rFonts w:ascii="Times New Roman" w:hAnsi="Times New Roman"/>
          <w:bCs/>
          <w:sz w:val="24"/>
          <w:szCs w:val="24"/>
        </w:rPr>
        <w:t xml:space="preserve">закупки </w:t>
      </w:r>
      <w:r w:rsidRPr="007D2AE3">
        <w:rPr>
          <w:rFonts w:ascii="Times New Roman" w:hAnsi="Times New Roman"/>
          <w:sz w:val="24"/>
          <w:szCs w:val="24"/>
          <w:lang w:val="x-none"/>
        </w:rPr>
        <w:t xml:space="preserve"> </w:t>
      </w:r>
      <w:r w:rsidRPr="007D2AE3">
        <w:rPr>
          <w:rFonts w:ascii="Times New Roman" w:hAnsi="Times New Roman"/>
          <w:bCs/>
          <w:sz w:val="24"/>
          <w:szCs w:val="24"/>
          <w:lang w:val="x-none"/>
        </w:rPr>
        <w:t>на право заключения вышеупомянутого контракта</w:t>
      </w:r>
      <w:r w:rsidRPr="007D2AE3">
        <w:rPr>
          <w:rFonts w:ascii="Times New Roman" w:hAnsi="Times New Roman"/>
          <w:bCs/>
          <w:sz w:val="24"/>
          <w:szCs w:val="24"/>
        </w:rPr>
        <w:t>,</w:t>
      </w:r>
      <w:r w:rsidRPr="007D2AE3">
        <w:rPr>
          <w:rFonts w:ascii="Times New Roman" w:hAnsi="Times New Roman"/>
          <w:bCs/>
          <w:sz w:val="24"/>
          <w:szCs w:val="24"/>
          <w:lang w:val="x-none"/>
        </w:rPr>
        <w:t xml:space="preserve"> технические требования и проект контракт</w:t>
      </w:r>
      <w:r w:rsidRPr="007D2AE3">
        <w:rPr>
          <w:rFonts w:ascii="Times New Roman" w:hAnsi="Times New Roman"/>
          <w:bCs/>
          <w:sz w:val="24"/>
          <w:szCs w:val="24"/>
        </w:rPr>
        <w:t>а</w:t>
      </w:r>
      <w:r w:rsidRPr="007D2AE3">
        <w:rPr>
          <w:rFonts w:ascii="Times New Roman" w:hAnsi="Times New Roman"/>
          <w:bCs/>
          <w:sz w:val="24"/>
          <w:szCs w:val="24"/>
          <w:lang w:val="x-none"/>
        </w:rPr>
        <w:t xml:space="preserve">, а также применимые к данной закупке </w:t>
      </w:r>
      <w:r w:rsidRPr="007D2AE3">
        <w:rPr>
          <w:rFonts w:ascii="Times New Roman" w:hAnsi="Times New Roman"/>
          <w:bCs/>
          <w:sz w:val="24"/>
          <w:szCs w:val="24"/>
        </w:rPr>
        <w:t xml:space="preserve"> нормы действующего </w:t>
      </w:r>
      <w:r w:rsidRPr="007D2AE3">
        <w:rPr>
          <w:rFonts w:ascii="Times New Roman" w:hAnsi="Times New Roman"/>
          <w:bCs/>
          <w:sz w:val="24"/>
          <w:szCs w:val="24"/>
          <w:lang w:val="x-none"/>
        </w:rPr>
        <w:t>законодательств</w:t>
      </w:r>
      <w:r w:rsidRPr="007D2AE3">
        <w:rPr>
          <w:rFonts w:ascii="Times New Roman" w:hAnsi="Times New Roman"/>
          <w:bCs/>
          <w:sz w:val="24"/>
          <w:szCs w:val="24"/>
        </w:rPr>
        <w:t>а</w:t>
      </w:r>
      <w:r w:rsidRPr="007D2AE3">
        <w:rPr>
          <w:rFonts w:ascii="Times New Roman" w:hAnsi="Times New Roman"/>
          <w:bCs/>
          <w:sz w:val="24"/>
          <w:szCs w:val="24"/>
          <w:lang w:val="x-none"/>
        </w:rPr>
        <w:t xml:space="preserve"> и </w:t>
      </w:r>
      <w:r w:rsidRPr="007D2AE3">
        <w:rPr>
          <w:rFonts w:ascii="Times New Roman" w:hAnsi="Times New Roman"/>
          <w:bCs/>
          <w:sz w:val="24"/>
          <w:szCs w:val="24"/>
        </w:rPr>
        <w:t xml:space="preserve"> иные </w:t>
      </w:r>
      <w:r w:rsidRPr="007D2AE3">
        <w:rPr>
          <w:rFonts w:ascii="Times New Roman" w:hAnsi="Times New Roman"/>
          <w:bCs/>
          <w:sz w:val="24"/>
          <w:szCs w:val="24"/>
          <w:lang w:val="x-none"/>
        </w:rPr>
        <w:t>нормативно правовые акты, сообщаем о себе следующие сведения: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250"/>
      </w:tblGrid>
      <w:tr w:rsidR="007D2AE3" w:rsidRPr="007D2AE3" w14:paraId="5E0E403D" w14:textId="77777777" w:rsidTr="007D2AE3">
        <w:tc>
          <w:tcPr>
            <w:tcW w:w="3930" w:type="dxa"/>
            <w:tcBorders>
              <w:top w:val="single" w:sz="4" w:space="0" w:color="auto"/>
              <w:left w:val="single" w:sz="4" w:space="0" w:color="auto"/>
              <w:bottom w:val="single" w:sz="4" w:space="0" w:color="auto"/>
              <w:right w:val="single" w:sz="4" w:space="0" w:color="auto"/>
            </w:tcBorders>
            <w:hideMark/>
          </w:tcPr>
          <w:p w14:paraId="3E65CFAF"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Наименование юридического лица/фирменное наименование (при наличии), организационно правовая форма</w:t>
            </w:r>
          </w:p>
        </w:tc>
        <w:tc>
          <w:tcPr>
            <w:tcW w:w="5250" w:type="dxa"/>
            <w:tcBorders>
              <w:top w:val="single" w:sz="4" w:space="0" w:color="auto"/>
              <w:left w:val="single" w:sz="4" w:space="0" w:color="auto"/>
              <w:bottom w:val="single" w:sz="4" w:space="0" w:color="auto"/>
              <w:right w:val="single" w:sz="4" w:space="0" w:color="auto"/>
            </w:tcBorders>
            <w:hideMark/>
          </w:tcPr>
          <w:p w14:paraId="62DD478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 </w:t>
            </w:r>
          </w:p>
        </w:tc>
      </w:tr>
      <w:tr w:rsidR="007D2AE3" w:rsidRPr="007D2AE3" w14:paraId="33FC0FC6" w14:textId="77777777" w:rsidTr="007D2AE3">
        <w:tc>
          <w:tcPr>
            <w:tcW w:w="3930" w:type="dxa"/>
            <w:tcBorders>
              <w:top w:val="single" w:sz="4" w:space="0" w:color="auto"/>
              <w:left w:val="single" w:sz="4" w:space="0" w:color="auto"/>
              <w:bottom w:val="single" w:sz="4" w:space="0" w:color="auto"/>
              <w:right w:val="single" w:sz="4" w:space="0" w:color="auto"/>
            </w:tcBorders>
            <w:hideMark/>
          </w:tcPr>
          <w:p w14:paraId="63C34C75"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Почтовый адрес (место нахождения), юридический адрес (для юр. лиц)</w:t>
            </w:r>
          </w:p>
        </w:tc>
        <w:tc>
          <w:tcPr>
            <w:tcW w:w="5250" w:type="dxa"/>
            <w:tcBorders>
              <w:top w:val="single" w:sz="4" w:space="0" w:color="auto"/>
              <w:left w:val="single" w:sz="4" w:space="0" w:color="auto"/>
              <w:bottom w:val="single" w:sz="4" w:space="0" w:color="auto"/>
              <w:right w:val="single" w:sz="4" w:space="0" w:color="auto"/>
            </w:tcBorders>
          </w:tcPr>
          <w:p w14:paraId="56591EB6" w14:textId="77777777" w:rsidR="007D2AE3" w:rsidRPr="007D2AE3" w:rsidRDefault="007D2AE3" w:rsidP="007D2AE3">
            <w:pPr>
              <w:pStyle w:val="afff5"/>
              <w:jc w:val="both"/>
              <w:rPr>
                <w:rFonts w:ascii="Times New Roman" w:eastAsia="Times New Roman" w:hAnsi="Times New Roman"/>
                <w:sz w:val="24"/>
                <w:szCs w:val="24"/>
              </w:rPr>
            </w:pPr>
          </w:p>
        </w:tc>
      </w:tr>
      <w:tr w:rsidR="007D2AE3" w:rsidRPr="007D2AE3" w14:paraId="53BCCBF2" w14:textId="77777777" w:rsidTr="007D2AE3">
        <w:tc>
          <w:tcPr>
            <w:tcW w:w="3930" w:type="dxa"/>
            <w:tcBorders>
              <w:top w:val="single" w:sz="4" w:space="0" w:color="auto"/>
              <w:left w:val="single" w:sz="4" w:space="0" w:color="auto"/>
              <w:bottom w:val="single" w:sz="4" w:space="0" w:color="auto"/>
              <w:right w:val="single" w:sz="4" w:space="0" w:color="auto"/>
            </w:tcBorders>
            <w:hideMark/>
          </w:tcPr>
          <w:p w14:paraId="67F5E8BB"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Наименование должности, Ф.И.О. руководителя, уполномоченного лица (для юридического лица) и главного бухгалтера</w:t>
            </w:r>
          </w:p>
        </w:tc>
        <w:tc>
          <w:tcPr>
            <w:tcW w:w="5250" w:type="dxa"/>
            <w:tcBorders>
              <w:top w:val="single" w:sz="4" w:space="0" w:color="auto"/>
              <w:left w:val="single" w:sz="4" w:space="0" w:color="auto"/>
              <w:bottom w:val="single" w:sz="4" w:space="0" w:color="auto"/>
              <w:right w:val="single" w:sz="4" w:space="0" w:color="auto"/>
            </w:tcBorders>
          </w:tcPr>
          <w:p w14:paraId="5FEE4AEA" w14:textId="77777777" w:rsidR="007D2AE3" w:rsidRPr="007D2AE3" w:rsidRDefault="007D2AE3" w:rsidP="007D2AE3">
            <w:pPr>
              <w:pStyle w:val="afff5"/>
              <w:jc w:val="both"/>
              <w:rPr>
                <w:rFonts w:ascii="Times New Roman" w:eastAsia="Times New Roman" w:hAnsi="Times New Roman"/>
                <w:sz w:val="24"/>
                <w:szCs w:val="24"/>
              </w:rPr>
            </w:pPr>
          </w:p>
        </w:tc>
      </w:tr>
      <w:tr w:rsidR="007D2AE3" w:rsidRPr="007D2AE3" w14:paraId="542E0168" w14:textId="77777777" w:rsidTr="007D2AE3">
        <w:tc>
          <w:tcPr>
            <w:tcW w:w="3930" w:type="dxa"/>
            <w:tcBorders>
              <w:top w:val="single" w:sz="4" w:space="0" w:color="auto"/>
              <w:left w:val="single" w:sz="4" w:space="0" w:color="auto"/>
              <w:bottom w:val="single" w:sz="4" w:space="0" w:color="auto"/>
              <w:right w:val="single" w:sz="4" w:space="0" w:color="auto"/>
            </w:tcBorders>
            <w:hideMark/>
          </w:tcPr>
          <w:p w14:paraId="0CE8F40F"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Номер контактного телефона</w:t>
            </w:r>
          </w:p>
        </w:tc>
        <w:tc>
          <w:tcPr>
            <w:tcW w:w="5250" w:type="dxa"/>
            <w:tcBorders>
              <w:top w:val="single" w:sz="4" w:space="0" w:color="auto"/>
              <w:left w:val="single" w:sz="4" w:space="0" w:color="auto"/>
              <w:bottom w:val="single" w:sz="4" w:space="0" w:color="auto"/>
              <w:right w:val="single" w:sz="4" w:space="0" w:color="auto"/>
            </w:tcBorders>
          </w:tcPr>
          <w:p w14:paraId="5FE7A190" w14:textId="77777777" w:rsidR="007D2AE3" w:rsidRPr="007D2AE3" w:rsidRDefault="007D2AE3" w:rsidP="007D2AE3">
            <w:pPr>
              <w:pStyle w:val="afff5"/>
              <w:jc w:val="both"/>
              <w:rPr>
                <w:rFonts w:ascii="Times New Roman" w:eastAsia="Times New Roman" w:hAnsi="Times New Roman"/>
                <w:sz w:val="24"/>
                <w:szCs w:val="24"/>
              </w:rPr>
            </w:pPr>
          </w:p>
        </w:tc>
      </w:tr>
      <w:tr w:rsidR="007D2AE3" w:rsidRPr="007D2AE3" w14:paraId="53775795" w14:textId="77777777" w:rsidTr="007D2AE3">
        <w:tc>
          <w:tcPr>
            <w:tcW w:w="3930" w:type="dxa"/>
            <w:tcBorders>
              <w:top w:val="single" w:sz="4" w:space="0" w:color="auto"/>
              <w:left w:val="single" w:sz="4" w:space="0" w:color="auto"/>
              <w:bottom w:val="single" w:sz="4" w:space="0" w:color="auto"/>
              <w:right w:val="single" w:sz="4" w:space="0" w:color="auto"/>
            </w:tcBorders>
            <w:hideMark/>
          </w:tcPr>
          <w:p w14:paraId="03F8C26F"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Адрес электронной почты</w:t>
            </w:r>
          </w:p>
        </w:tc>
        <w:tc>
          <w:tcPr>
            <w:tcW w:w="5250" w:type="dxa"/>
            <w:tcBorders>
              <w:top w:val="single" w:sz="4" w:space="0" w:color="auto"/>
              <w:left w:val="single" w:sz="4" w:space="0" w:color="auto"/>
              <w:bottom w:val="single" w:sz="4" w:space="0" w:color="auto"/>
              <w:right w:val="single" w:sz="4" w:space="0" w:color="auto"/>
            </w:tcBorders>
          </w:tcPr>
          <w:p w14:paraId="7947D305" w14:textId="77777777" w:rsidR="007D2AE3" w:rsidRPr="007D2AE3" w:rsidRDefault="007D2AE3" w:rsidP="007D2AE3">
            <w:pPr>
              <w:pStyle w:val="afff5"/>
              <w:jc w:val="both"/>
              <w:rPr>
                <w:rFonts w:ascii="Times New Roman" w:eastAsia="Times New Roman" w:hAnsi="Times New Roman"/>
                <w:sz w:val="24"/>
                <w:szCs w:val="24"/>
              </w:rPr>
            </w:pPr>
          </w:p>
        </w:tc>
      </w:tr>
      <w:tr w:rsidR="007D2AE3" w:rsidRPr="007D2AE3" w14:paraId="58416EF8" w14:textId="77777777" w:rsidTr="007D2AE3">
        <w:tc>
          <w:tcPr>
            <w:tcW w:w="3930" w:type="dxa"/>
            <w:tcBorders>
              <w:top w:val="single" w:sz="4" w:space="0" w:color="auto"/>
              <w:left w:val="single" w:sz="4" w:space="0" w:color="auto"/>
              <w:bottom w:val="single" w:sz="4" w:space="0" w:color="auto"/>
              <w:right w:val="single" w:sz="4" w:space="0" w:color="auto"/>
            </w:tcBorders>
            <w:hideMark/>
          </w:tcPr>
          <w:p w14:paraId="2467D735"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ИНН участника закупки </w:t>
            </w:r>
          </w:p>
        </w:tc>
        <w:tc>
          <w:tcPr>
            <w:tcW w:w="5250" w:type="dxa"/>
            <w:tcBorders>
              <w:top w:val="single" w:sz="4" w:space="0" w:color="auto"/>
              <w:left w:val="single" w:sz="4" w:space="0" w:color="auto"/>
              <w:bottom w:val="single" w:sz="4" w:space="0" w:color="auto"/>
              <w:right w:val="single" w:sz="4" w:space="0" w:color="auto"/>
            </w:tcBorders>
          </w:tcPr>
          <w:p w14:paraId="3EB7CB32"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Указать ИНН непосредственно организации</w:t>
            </w:r>
          </w:p>
          <w:p w14:paraId="2BFB06D2" w14:textId="77777777" w:rsidR="007D2AE3" w:rsidRPr="007D2AE3" w:rsidRDefault="007D2AE3" w:rsidP="007D2AE3">
            <w:pPr>
              <w:pStyle w:val="afff5"/>
              <w:jc w:val="both"/>
              <w:rPr>
                <w:rFonts w:ascii="Times New Roman" w:eastAsia="Times New Roman" w:hAnsi="Times New Roman"/>
                <w:sz w:val="24"/>
                <w:szCs w:val="24"/>
              </w:rPr>
            </w:pPr>
          </w:p>
        </w:tc>
      </w:tr>
      <w:tr w:rsidR="007D2AE3" w:rsidRPr="007D2AE3" w14:paraId="795041E1" w14:textId="77777777" w:rsidTr="007D2AE3">
        <w:trPr>
          <w:trHeight w:val="1355"/>
        </w:trPr>
        <w:tc>
          <w:tcPr>
            <w:tcW w:w="3930" w:type="dxa"/>
            <w:tcBorders>
              <w:top w:val="single" w:sz="4" w:space="0" w:color="auto"/>
              <w:left w:val="single" w:sz="4" w:space="0" w:color="auto"/>
              <w:bottom w:val="single" w:sz="4" w:space="0" w:color="auto"/>
              <w:right w:val="single" w:sz="4" w:space="0" w:color="auto"/>
            </w:tcBorders>
            <w:hideMark/>
          </w:tcPr>
          <w:p w14:paraId="614B0146"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ИНН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5250" w:type="dxa"/>
            <w:tcBorders>
              <w:top w:val="single" w:sz="4" w:space="0" w:color="auto"/>
              <w:left w:val="single" w:sz="4" w:space="0" w:color="auto"/>
              <w:bottom w:val="single" w:sz="4" w:space="0" w:color="auto"/>
              <w:right w:val="single" w:sz="4" w:space="0" w:color="auto"/>
            </w:tcBorders>
            <w:hideMark/>
          </w:tcPr>
          <w:p w14:paraId="157CCAD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Обращаем внимание!!! Необходимо указать </w:t>
            </w:r>
          </w:p>
          <w:p w14:paraId="6F7DC5CF"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Ф.И.О. лица  ( учредителя)– ИНН</w:t>
            </w:r>
          </w:p>
          <w:p w14:paraId="471A892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Ф.И.О. лица  ( учредителя)– ИНН</w:t>
            </w:r>
          </w:p>
          <w:p w14:paraId="600BF621"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 всех лиц и организаций)</w:t>
            </w:r>
          </w:p>
          <w:p w14:paraId="45EE37D7"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Ф.И.О. лица  ( директора)– ИНН</w:t>
            </w:r>
          </w:p>
          <w:p w14:paraId="5EE10381" w14:textId="77777777" w:rsidR="007D2AE3" w:rsidRPr="007D2AE3" w:rsidRDefault="007D2AE3" w:rsidP="007D2AE3">
            <w:pPr>
              <w:pStyle w:val="afff5"/>
              <w:jc w:val="both"/>
              <w:rPr>
                <w:rFonts w:ascii="Times New Roman" w:eastAsia="Times New Roman" w:hAnsi="Times New Roman"/>
                <w:sz w:val="24"/>
                <w:szCs w:val="24"/>
              </w:rPr>
            </w:pPr>
            <w:proofErr w:type="spellStart"/>
            <w:r w:rsidRPr="007D2AE3">
              <w:rPr>
                <w:rFonts w:ascii="Times New Roman" w:hAnsi="Times New Roman"/>
                <w:sz w:val="24"/>
                <w:szCs w:val="24"/>
              </w:rPr>
              <w:t>Ит.д</w:t>
            </w:r>
            <w:proofErr w:type="spellEnd"/>
            <w:r w:rsidRPr="007D2AE3">
              <w:rPr>
                <w:rFonts w:ascii="Times New Roman" w:hAnsi="Times New Roman"/>
                <w:sz w:val="24"/>
                <w:szCs w:val="24"/>
              </w:rPr>
              <w:t>.</w:t>
            </w:r>
          </w:p>
        </w:tc>
      </w:tr>
      <w:tr w:rsidR="007D2AE3" w:rsidRPr="007D2AE3" w14:paraId="03A424BA" w14:textId="77777777" w:rsidTr="007D2AE3">
        <w:trPr>
          <w:trHeight w:val="553"/>
        </w:trPr>
        <w:tc>
          <w:tcPr>
            <w:tcW w:w="3930" w:type="dxa"/>
            <w:tcBorders>
              <w:top w:val="single" w:sz="4" w:space="0" w:color="auto"/>
              <w:left w:val="single" w:sz="4" w:space="0" w:color="auto"/>
              <w:bottom w:val="single" w:sz="4" w:space="0" w:color="auto"/>
              <w:right w:val="single" w:sz="4" w:space="0" w:color="auto"/>
            </w:tcBorders>
            <w:hideMark/>
          </w:tcPr>
          <w:p w14:paraId="16FC42A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Банковские реквизиты</w:t>
            </w:r>
          </w:p>
        </w:tc>
        <w:tc>
          <w:tcPr>
            <w:tcW w:w="5250" w:type="dxa"/>
            <w:tcBorders>
              <w:top w:val="single" w:sz="4" w:space="0" w:color="auto"/>
              <w:left w:val="single" w:sz="4" w:space="0" w:color="auto"/>
              <w:bottom w:val="single" w:sz="4" w:space="0" w:color="auto"/>
              <w:right w:val="single" w:sz="4" w:space="0" w:color="auto"/>
            </w:tcBorders>
            <w:hideMark/>
          </w:tcPr>
          <w:p w14:paraId="669612DA"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р/с              банк</w:t>
            </w:r>
          </w:p>
          <w:p w14:paraId="265E1DA6"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к/с               БИК</w:t>
            </w:r>
          </w:p>
        </w:tc>
      </w:tr>
      <w:tr w:rsidR="007D2AE3" w:rsidRPr="007D2AE3" w14:paraId="1C7D7318" w14:textId="77777777" w:rsidTr="007D2AE3">
        <w:trPr>
          <w:trHeight w:val="1355"/>
        </w:trPr>
        <w:tc>
          <w:tcPr>
            <w:tcW w:w="3930" w:type="dxa"/>
            <w:tcBorders>
              <w:top w:val="single" w:sz="4" w:space="0" w:color="auto"/>
              <w:left w:val="single" w:sz="4" w:space="0" w:color="auto"/>
              <w:bottom w:val="single" w:sz="4" w:space="0" w:color="auto"/>
              <w:right w:val="single" w:sz="4" w:space="0" w:color="auto"/>
            </w:tcBorders>
            <w:hideMark/>
          </w:tcPr>
          <w:p w14:paraId="4B21A89F"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ОКПО/ОКТМО</w:t>
            </w:r>
          </w:p>
          <w:p w14:paraId="654EA650"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Дата постановки на налоговый учет</w:t>
            </w:r>
          </w:p>
        </w:tc>
        <w:tc>
          <w:tcPr>
            <w:tcW w:w="5250" w:type="dxa"/>
            <w:tcBorders>
              <w:top w:val="single" w:sz="4" w:space="0" w:color="auto"/>
              <w:left w:val="single" w:sz="4" w:space="0" w:color="auto"/>
              <w:bottom w:val="single" w:sz="4" w:space="0" w:color="auto"/>
              <w:right w:val="single" w:sz="4" w:space="0" w:color="auto"/>
            </w:tcBorders>
          </w:tcPr>
          <w:p w14:paraId="154F4101" w14:textId="77777777" w:rsidR="007D2AE3" w:rsidRPr="007D2AE3" w:rsidRDefault="007D2AE3" w:rsidP="007D2AE3">
            <w:pPr>
              <w:pStyle w:val="afff5"/>
              <w:jc w:val="both"/>
              <w:rPr>
                <w:rFonts w:ascii="Times New Roman" w:eastAsia="Times New Roman" w:hAnsi="Times New Roman"/>
                <w:sz w:val="24"/>
                <w:szCs w:val="24"/>
              </w:rPr>
            </w:pPr>
          </w:p>
        </w:tc>
      </w:tr>
    </w:tbl>
    <w:p w14:paraId="13B52E3F" w14:textId="77777777" w:rsidR="007D2AE3" w:rsidRPr="007D2AE3" w:rsidRDefault="007D2AE3" w:rsidP="007D2AE3">
      <w:pPr>
        <w:pStyle w:val="afff5"/>
        <w:jc w:val="both"/>
        <w:rPr>
          <w:rFonts w:ascii="Times New Roman" w:eastAsia="Times New Roman" w:hAnsi="Times New Roman"/>
          <w:bCs/>
          <w:sz w:val="24"/>
          <w:szCs w:val="24"/>
        </w:rPr>
      </w:pPr>
    </w:p>
    <w:p w14:paraId="28BBE827"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lastRenderedPageBreak/>
        <w:t xml:space="preserve">В обязательном порядке прикрепляется выписка из ЕГРИП (ЕГРЮЛ) </w:t>
      </w:r>
    </w:p>
    <w:p w14:paraId="4BC5DBA9"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1.</w:t>
      </w:r>
      <w:r w:rsidRPr="007D2AE3">
        <w:rPr>
          <w:rFonts w:ascii="Times New Roman" w:hAnsi="Times New Roman"/>
          <w:bCs/>
          <w:sz w:val="24"/>
          <w:szCs w:val="24"/>
          <w:lang w:val="x-none"/>
        </w:rPr>
        <w:t xml:space="preserve">Сообщаем о согласии участвовать в закупке на условиях, установленных в </w:t>
      </w:r>
      <w:r w:rsidRPr="007D2AE3">
        <w:rPr>
          <w:rFonts w:ascii="Times New Roman" w:hAnsi="Times New Roman"/>
          <w:sz w:val="24"/>
          <w:szCs w:val="24"/>
          <w:lang w:val="x-none"/>
        </w:rPr>
        <w:t>указанных выше документах</w:t>
      </w:r>
      <w:r w:rsidRPr="007D2AE3">
        <w:rPr>
          <w:rFonts w:ascii="Times New Roman" w:hAnsi="Times New Roman"/>
          <w:bCs/>
          <w:sz w:val="24"/>
          <w:szCs w:val="24"/>
          <w:lang w:val="x-none"/>
        </w:rPr>
        <w:t>, и  о нашем соответствии единым требованиям к участникам закупки в соответствии с действующим законодательством</w:t>
      </w:r>
      <w:r w:rsidRPr="007D2AE3">
        <w:rPr>
          <w:rFonts w:ascii="Times New Roman" w:hAnsi="Times New Roman"/>
          <w:bCs/>
          <w:sz w:val="24"/>
          <w:szCs w:val="24"/>
        </w:rPr>
        <w:t xml:space="preserve">.  </w:t>
      </w:r>
      <w:r w:rsidRPr="007D2AE3">
        <w:rPr>
          <w:rFonts w:ascii="Times New Roman" w:hAnsi="Times New Roman"/>
          <w:sz w:val="24"/>
          <w:szCs w:val="24"/>
          <w:lang w:val="x-none"/>
        </w:rPr>
        <w:t xml:space="preserve">Настоящей заявкой на участие в </w:t>
      </w:r>
      <w:r w:rsidRPr="007D2AE3">
        <w:rPr>
          <w:rFonts w:ascii="Times New Roman" w:hAnsi="Times New Roman"/>
          <w:sz w:val="24"/>
          <w:szCs w:val="24"/>
        </w:rPr>
        <w:t>закупке</w:t>
      </w:r>
      <w:r w:rsidRPr="007D2AE3">
        <w:rPr>
          <w:rFonts w:ascii="Times New Roman" w:hAnsi="Times New Roman"/>
          <w:sz w:val="24"/>
          <w:szCs w:val="24"/>
          <w:lang w:val="x-none"/>
        </w:rPr>
        <w:t xml:space="preserve"> </w:t>
      </w:r>
      <w:r w:rsidRPr="007D2AE3">
        <w:rPr>
          <w:rFonts w:ascii="Times New Roman" w:hAnsi="Times New Roman"/>
          <w:sz w:val="24"/>
          <w:szCs w:val="24"/>
        </w:rPr>
        <w:t>подтверждаем соответствие требованиям ст. 31 Федерального закона от 05.04.2013 №44-ФЗ</w:t>
      </w:r>
      <w:r w:rsidRPr="007D2AE3">
        <w:rPr>
          <w:rFonts w:ascii="Times New Roman" w:hAnsi="Times New Roman"/>
          <w:bCs/>
          <w:sz w:val="24"/>
          <w:szCs w:val="24"/>
        </w:rPr>
        <w:t>:</w:t>
      </w:r>
    </w:p>
    <w:p w14:paraId="0088C4C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highlight w:val="green"/>
        </w:rPr>
        <w:t>Декларация о соответствии</w:t>
      </w:r>
      <w:r w:rsidRPr="007D2AE3">
        <w:rPr>
          <w:rFonts w:ascii="Times New Roman" w:hAnsi="Times New Roman"/>
          <w:sz w:val="24"/>
          <w:szCs w:val="24"/>
        </w:rPr>
        <w:t xml:space="preserve"> участника закупки требованиям, установленным пунктами 3 - 9 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 участник закупки декларирует:</w:t>
      </w:r>
      <w:r w:rsidRPr="007D2AE3">
        <w:rPr>
          <w:rFonts w:ascii="Times New Roman" w:hAnsi="Times New Roman"/>
          <w:sz w:val="24"/>
          <w:szCs w:val="24"/>
        </w:rPr>
        <w:b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7D2AE3">
        <w:rPr>
          <w:rFonts w:ascii="Times New Roman" w:hAnsi="Times New Roman"/>
          <w:sz w:val="24"/>
          <w:szCs w:val="24"/>
        </w:rPr>
        <w:br/>
        <w:t xml:space="preserve">- </w:t>
      </w:r>
      <w:proofErr w:type="spellStart"/>
      <w:r w:rsidRPr="007D2AE3">
        <w:rPr>
          <w:rFonts w:ascii="Times New Roman" w:hAnsi="Times New Roman"/>
          <w:sz w:val="24"/>
          <w:szCs w:val="24"/>
        </w:rPr>
        <w:t>неприостановление</w:t>
      </w:r>
      <w:proofErr w:type="spellEnd"/>
      <w:r w:rsidRPr="007D2AE3">
        <w:rPr>
          <w:rFonts w:ascii="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7D2AE3">
        <w:rPr>
          <w:rFonts w:ascii="Times New Roman" w:hAnsi="Times New Roman"/>
          <w:sz w:val="24"/>
          <w:szCs w:val="24"/>
        </w:rPr>
        <w:b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r w:rsidRPr="007D2AE3">
        <w:rPr>
          <w:rFonts w:ascii="Times New Roman" w:hAnsi="Times New Roman"/>
          <w:sz w:val="24"/>
          <w:szCs w:val="24"/>
        </w:rPr>
        <w:b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7D2AE3">
        <w:rPr>
          <w:rFonts w:ascii="Times New Roman" w:hAnsi="Times New Roman"/>
          <w:sz w:val="24"/>
          <w:szCs w:val="24"/>
        </w:rPr>
        <w:br/>
        <w:t>-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7D2AE3">
        <w:rPr>
          <w:rFonts w:ascii="Times New Roman" w:hAnsi="Times New Roman"/>
          <w:sz w:val="24"/>
          <w:szCs w:val="24"/>
        </w:rPr>
        <w:br/>
        <w:t>- обладание участником закупки исключительными правами на результаты интеллектуальной деятельности;</w:t>
      </w:r>
      <w:r w:rsidRPr="007D2AE3">
        <w:rPr>
          <w:rFonts w:ascii="Times New Roman" w:hAnsi="Times New Roman"/>
          <w:sz w:val="24"/>
          <w:szCs w:val="24"/>
        </w:rPr>
        <w:b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7D2AE3">
        <w:rPr>
          <w:rFonts w:ascii="Times New Roman" w:hAnsi="Times New Roman"/>
          <w:sz w:val="24"/>
          <w:szCs w:val="24"/>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9F1CCBA"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участник закупки не является офшорной компанией</w:t>
      </w:r>
    </w:p>
    <w:p w14:paraId="6C47CB85"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19578B6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highlight w:val="green"/>
        </w:rPr>
        <w:t>Обращаем внимание, что подтверждение соответствия требованиям выше предоставляется в виде декларации в произвольной форме</w:t>
      </w:r>
    </w:p>
    <w:p w14:paraId="4E8B43EF"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 xml:space="preserve">2 .Также подтверждаем отсутствие в предусмотренном Федеральным законом </w:t>
      </w:r>
      <w:r w:rsidRPr="007D2AE3">
        <w:rPr>
          <w:rFonts w:ascii="Times New Roman" w:hAnsi="Times New Roman"/>
          <w:sz w:val="24"/>
          <w:szCs w:val="24"/>
        </w:rPr>
        <w:t>от 05.04.2013 № 44-ФЗ</w:t>
      </w:r>
      <w:r w:rsidRPr="007D2AE3">
        <w:rPr>
          <w:rFonts w:ascii="Times New Roman" w:hAnsi="Times New Roman"/>
          <w:bCs/>
          <w:sz w:val="24"/>
          <w:szCs w:val="24"/>
        </w:rPr>
        <w:t xml:space="preserve">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4FBA020A" w14:textId="77777777" w:rsidR="007D2AE3" w:rsidRPr="007D2AE3" w:rsidRDefault="007D2AE3" w:rsidP="007D2AE3">
      <w:pPr>
        <w:pStyle w:val="afff5"/>
        <w:jc w:val="both"/>
        <w:rPr>
          <w:rFonts w:ascii="Times New Roman" w:hAnsi="Times New Roman"/>
          <w:bCs/>
          <w:sz w:val="24"/>
          <w:szCs w:val="24"/>
        </w:rPr>
      </w:pPr>
    </w:p>
    <w:p w14:paraId="2DED07C9" w14:textId="77777777" w:rsidR="007D2AE3" w:rsidRPr="007D2AE3" w:rsidRDefault="007D2AE3" w:rsidP="007D2AE3">
      <w:pPr>
        <w:pStyle w:val="afff5"/>
        <w:jc w:val="both"/>
        <w:rPr>
          <w:rFonts w:ascii="Times New Roman" w:hAnsi="Times New Roman"/>
          <w:bCs/>
          <w:sz w:val="24"/>
          <w:szCs w:val="24"/>
        </w:rPr>
      </w:pPr>
    </w:p>
    <w:p w14:paraId="79506ECD" w14:textId="77777777" w:rsidR="007D2AE3" w:rsidRPr="007D2AE3" w:rsidRDefault="007D2AE3" w:rsidP="007D2AE3">
      <w:pPr>
        <w:pStyle w:val="afff5"/>
        <w:jc w:val="both"/>
        <w:rPr>
          <w:rFonts w:ascii="Times New Roman" w:hAnsi="Times New Roman"/>
          <w:bCs/>
          <w:color w:val="002060"/>
          <w:sz w:val="24"/>
          <w:szCs w:val="24"/>
        </w:rPr>
      </w:pPr>
      <w:r w:rsidRPr="007D2AE3">
        <w:rPr>
          <w:rFonts w:ascii="Times New Roman" w:hAnsi="Times New Roman"/>
          <w:bCs/>
          <w:color w:val="002060"/>
          <w:sz w:val="24"/>
          <w:szCs w:val="24"/>
        </w:rPr>
        <w:t>3.Предложение о цене контракта  составляет:</w:t>
      </w: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16"/>
        <w:gridCol w:w="1261"/>
        <w:gridCol w:w="1441"/>
        <w:gridCol w:w="2867"/>
      </w:tblGrid>
      <w:tr w:rsidR="007D2AE3" w:rsidRPr="007D2AE3" w14:paraId="2DFB7492" w14:textId="77777777" w:rsidTr="007D2AE3">
        <w:trPr>
          <w:tblHeader/>
        </w:trPr>
        <w:tc>
          <w:tcPr>
            <w:tcW w:w="5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DB7A4F0"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  </w:t>
            </w:r>
            <w:r w:rsidRPr="007D2AE3">
              <w:rPr>
                <w:rFonts w:ascii="Times New Roman" w:hAnsi="Times New Roman"/>
                <w:sz w:val="24"/>
                <w:szCs w:val="24"/>
              </w:rPr>
              <w:br/>
              <w:t>п/п</w:t>
            </w:r>
          </w:p>
        </w:tc>
        <w:tc>
          <w:tcPr>
            <w:tcW w:w="3713" w:type="dxa"/>
            <w:tcBorders>
              <w:top w:val="single" w:sz="4" w:space="0" w:color="auto"/>
              <w:left w:val="single" w:sz="4" w:space="0" w:color="auto"/>
              <w:bottom w:val="single" w:sz="4" w:space="0" w:color="000000"/>
              <w:right w:val="single" w:sz="4" w:space="0" w:color="auto"/>
            </w:tcBorders>
            <w:shd w:val="clear" w:color="auto" w:fill="E0E0E0"/>
            <w:vAlign w:val="center"/>
            <w:hideMark/>
          </w:tcPr>
          <w:p w14:paraId="293F456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Наименование показателя </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85C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Единица измерения</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577C8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Значение (цифрами и прописью)</w:t>
            </w:r>
          </w:p>
        </w:tc>
        <w:tc>
          <w:tcPr>
            <w:tcW w:w="28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50773E"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Примечание</w:t>
            </w:r>
          </w:p>
        </w:tc>
      </w:tr>
      <w:tr w:rsidR="007D2AE3" w:rsidRPr="007D2AE3" w14:paraId="1E1C541E" w14:textId="77777777" w:rsidTr="007D2AE3">
        <w:tc>
          <w:tcPr>
            <w:tcW w:w="540" w:type="dxa"/>
            <w:tcBorders>
              <w:top w:val="single" w:sz="4" w:space="0" w:color="auto"/>
              <w:left w:val="single" w:sz="4" w:space="0" w:color="auto"/>
              <w:bottom w:val="single" w:sz="4" w:space="0" w:color="auto"/>
              <w:right w:val="single" w:sz="4" w:space="0" w:color="auto"/>
            </w:tcBorders>
            <w:vAlign w:val="center"/>
            <w:hideMark/>
          </w:tcPr>
          <w:p w14:paraId="22B3BFDC"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1.</w:t>
            </w:r>
          </w:p>
        </w:tc>
        <w:tc>
          <w:tcPr>
            <w:tcW w:w="3713" w:type="dxa"/>
            <w:tcBorders>
              <w:top w:val="single" w:sz="4" w:space="0" w:color="000000"/>
              <w:left w:val="single" w:sz="4" w:space="0" w:color="auto"/>
              <w:bottom w:val="single" w:sz="4" w:space="0" w:color="auto"/>
              <w:right w:val="single" w:sz="4" w:space="0" w:color="auto"/>
            </w:tcBorders>
            <w:vAlign w:val="center"/>
            <w:hideMark/>
          </w:tcPr>
          <w:p w14:paraId="64D424F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Цена контракта (</w:t>
            </w:r>
            <w:r w:rsidRPr="007D2AE3">
              <w:rPr>
                <w:rFonts w:ascii="Times New Roman" w:hAnsi="Times New Roman"/>
                <w:sz w:val="24"/>
                <w:szCs w:val="24"/>
                <w:lang w:val="x-none"/>
              </w:rPr>
              <w:t>с учетом всех налогов</w:t>
            </w:r>
            <w:r w:rsidRPr="007D2AE3">
              <w:rPr>
                <w:rFonts w:ascii="Times New Roman" w:hAnsi="Times New Roman"/>
                <w:sz w:val="24"/>
                <w:szCs w:val="24"/>
              </w:rPr>
              <w:t>, сборов</w:t>
            </w:r>
            <w:r w:rsidRPr="007D2AE3">
              <w:rPr>
                <w:rFonts w:ascii="Times New Roman" w:hAnsi="Times New Roman"/>
                <w:sz w:val="24"/>
                <w:szCs w:val="24"/>
                <w:lang w:val="x-none"/>
              </w:rPr>
              <w:t xml:space="preserve"> и других обязательных платежей в соответствии с действующим законодательством Российской Федерации</w:t>
            </w:r>
            <w:r w:rsidRPr="007D2AE3">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9A69CD"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руб.</w:t>
            </w:r>
          </w:p>
        </w:tc>
        <w:tc>
          <w:tcPr>
            <w:tcW w:w="1440" w:type="dxa"/>
            <w:tcBorders>
              <w:top w:val="single" w:sz="4" w:space="0" w:color="auto"/>
              <w:left w:val="single" w:sz="4" w:space="0" w:color="auto"/>
              <w:bottom w:val="single" w:sz="4" w:space="0" w:color="auto"/>
              <w:right w:val="single" w:sz="4" w:space="0" w:color="auto"/>
            </w:tcBorders>
          </w:tcPr>
          <w:p w14:paraId="73D9AA0C" w14:textId="77777777" w:rsidR="007D2AE3" w:rsidRPr="007D2AE3" w:rsidRDefault="007D2AE3" w:rsidP="007D2AE3">
            <w:pPr>
              <w:pStyle w:val="afff5"/>
              <w:jc w:val="both"/>
              <w:rPr>
                <w:rFonts w:ascii="Times New Roman" w:eastAsia="Times New Roman" w:hAnsi="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005D80A1" w14:textId="77777777" w:rsidR="007D2AE3" w:rsidRPr="007D2AE3" w:rsidRDefault="007D2AE3" w:rsidP="007D2AE3">
            <w:pPr>
              <w:pStyle w:val="afff5"/>
              <w:jc w:val="both"/>
              <w:rPr>
                <w:rFonts w:ascii="Times New Roman" w:eastAsia="Times New Roman" w:hAnsi="Times New Roman"/>
                <w:sz w:val="24"/>
                <w:szCs w:val="24"/>
              </w:rPr>
            </w:pPr>
          </w:p>
        </w:tc>
      </w:tr>
    </w:tbl>
    <w:p w14:paraId="3FD3BC25"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4. Мы ознакомлены с материалами, содержащимися в извещении о проведении закупки и техническими требованиями, влияющими на стоимость поставки товара (выполнения работ, оказания услуг), и не имеем к ним претензий.</w:t>
      </w:r>
      <w:r w:rsidRPr="007D2AE3">
        <w:rPr>
          <w:rFonts w:ascii="Times New Roman" w:hAnsi="Times New Roman"/>
          <w:bCs/>
          <w:sz w:val="24"/>
          <w:szCs w:val="24"/>
        </w:rPr>
        <w:t xml:space="preserve"> С условиями, порядком и сроком оплаты согласны.</w:t>
      </w:r>
    </w:p>
    <w:p w14:paraId="38E5B6FA"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 . </w:t>
      </w:r>
    </w:p>
    <w:p w14:paraId="5FA95EFF"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(указать Ф.И.О. полностью, должность и контактную информацию уполномоченного лица, включая телефон, факс (с указанием кода), адрес)</w:t>
      </w:r>
    </w:p>
    <w:p w14:paraId="7FAE561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Все сведения о проведении закупки  просим сообщать указанному уполномоченному лицу.</w:t>
      </w:r>
    </w:p>
    <w:p w14:paraId="5E29C16A" w14:textId="36E7CEE0"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6.</w:t>
      </w:r>
      <w:r w:rsidRPr="007D2AE3">
        <w:rPr>
          <w:rFonts w:ascii="Times New Roman" w:hAnsi="Times New Roman"/>
          <w:sz w:val="24"/>
          <w:szCs w:val="24"/>
        </w:rPr>
        <w:tab/>
        <w:t>Корреспонденцию в наш адрес просим направлять по адресу: 2984</w:t>
      </w:r>
      <w:r w:rsidR="00EA7543">
        <w:rPr>
          <w:rFonts w:ascii="Times New Roman" w:hAnsi="Times New Roman"/>
          <w:sz w:val="24"/>
          <w:szCs w:val="24"/>
        </w:rPr>
        <w:t>6</w:t>
      </w:r>
      <w:r w:rsidRPr="007D2AE3">
        <w:rPr>
          <w:rFonts w:ascii="Times New Roman" w:hAnsi="Times New Roman"/>
          <w:sz w:val="24"/>
          <w:szCs w:val="24"/>
        </w:rPr>
        <w:t xml:space="preserve">2, РФ, РК, Бахчисарайский район, с. </w:t>
      </w:r>
      <w:r w:rsidR="00EA7543">
        <w:rPr>
          <w:rFonts w:ascii="Times New Roman" w:hAnsi="Times New Roman"/>
          <w:sz w:val="24"/>
          <w:szCs w:val="24"/>
        </w:rPr>
        <w:t>Мостовое</w:t>
      </w:r>
      <w:r w:rsidRPr="007D2AE3">
        <w:rPr>
          <w:rFonts w:ascii="Times New Roman" w:hAnsi="Times New Roman"/>
          <w:sz w:val="24"/>
          <w:szCs w:val="24"/>
        </w:rPr>
        <w:t xml:space="preserve">, ул. </w:t>
      </w:r>
      <w:r w:rsidR="00EA7543">
        <w:rPr>
          <w:rFonts w:ascii="Times New Roman" w:hAnsi="Times New Roman"/>
          <w:sz w:val="24"/>
          <w:szCs w:val="24"/>
        </w:rPr>
        <w:t>Пашкевича</w:t>
      </w:r>
      <w:r w:rsidRPr="007D2AE3">
        <w:rPr>
          <w:rFonts w:ascii="Times New Roman" w:hAnsi="Times New Roman"/>
          <w:sz w:val="24"/>
          <w:szCs w:val="24"/>
        </w:rPr>
        <w:t xml:space="preserve">, дом </w:t>
      </w:r>
      <w:r w:rsidR="00EA7543">
        <w:rPr>
          <w:rFonts w:ascii="Times New Roman" w:hAnsi="Times New Roman"/>
          <w:sz w:val="24"/>
          <w:szCs w:val="24"/>
        </w:rPr>
        <w:t>6б</w:t>
      </w:r>
      <w:r w:rsidRPr="007D2AE3">
        <w:rPr>
          <w:rFonts w:ascii="Times New Roman" w:hAnsi="Times New Roman"/>
          <w:sz w:val="24"/>
          <w:szCs w:val="24"/>
        </w:rPr>
        <w:t>.</w:t>
      </w:r>
    </w:p>
    <w:p w14:paraId="02EDF287"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7. Подтверждение опыта работы на территории Республики Крым (</w:t>
      </w:r>
      <w:r w:rsidRPr="007D2AE3">
        <w:rPr>
          <w:rFonts w:ascii="Times New Roman" w:hAnsi="Times New Roman"/>
          <w:sz w:val="24"/>
          <w:szCs w:val="24"/>
          <w:highlight w:val="green"/>
        </w:rPr>
        <w:t>если такое требование установлено)</w:t>
      </w:r>
      <w:r w:rsidRPr="007D2AE3">
        <w:rPr>
          <w:rFonts w:ascii="Times New Roman" w:hAnsi="Times New Roman"/>
          <w:sz w:val="24"/>
          <w:szCs w:val="24"/>
        </w:rPr>
        <w:t>.</w:t>
      </w:r>
    </w:p>
    <w:p w14:paraId="7D7DD18C"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8. Согласие (подтверждение) поставки товара, выполнения работ, оказания услуг.</w:t>
      </w:r>
    </w:p>
    <w:p w14:paraId="5EDCE40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9. Согласие на предоставление заверенных должным образом документов при заключении контракта </w:t>
      </w:r>
      <w:r w:rsidRPr="007D2AE3">
        <w:rPr>
          <w:rFonts w:ascii="Times New Roman" w:hAnsi="Times New Roman"/>
          <w:sz w:val="24"/>
          <w:szCs w:val="24"/>
          <w:highlight w:val="green"/>
        </w:rPr>
        <w:t>(уставы, доверенности, выписки и т.д. в зависимости от условий контракта)</w:t>
      </w:r>
    </w:p>
    <w:p w14:paraId="5B245D7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10. Подтверждение соответствия ст. 14 Закона 44-ФЗ, если правительством РФ установлены ограничения к предмету закупки.  </w:t>
      </w:r>
    </w:p>
    <w:p w14:paraId="1D22B3A4" w14:textId="77777777" w:rsidR="007D2AE3" w:rsidRPr="007D2AE3" w:rsidRDefault="007D2AE3" w:rsidP="007D2AE3">
      <w:pPr>
        <w:pStyle w:val="afff5"/>
        <w:jc w:val="both"/>
        <w:rPr>
          <w:rFonts w:ascii="Times New Roman" w:hAnsi="Times New Roman"/>
          <w:b/>
          <w:sz w:val="24"/>
          <w:szCs w:val="24"/>
        </w:rPr>
      </w:pPr>
      <w:bookmarkStart w:id="31" w:name="OLE_LINK98"/>
      <w:r w:rsidRPr="007D2AE3">
        <w:rPr>
          <w:rFonts w:ascii="Times New Roman" w:hAnsi="Times New Roman"/>
          <w:b/>
          <w:sz w:val="24"/>
          <w:szCs w:val="24"/>
        </w:rPr>
        <w:t xml:space="preserve">Участник </w:t>
      </w:r>
      <w:bookmarkEnd w:id="31"/>
      <w:r w:rsidRPr="007D2AE3">
        <w:rPr>
          <w:rFonts w:ascii="Times New Roman" w:hAnsi="Times New Roman"/>
          <w:b/>
          <w:sz w:val="24"/>
          <w:szCs w:val="24"/>
        </w:rPr>
        <w:t>закупки/</w:t>
      </w:r>
    </w:p>
    <w:p w14:paraId="57525565" w14:textId="77777777" w:rsidR="007D2AE3" w:rsidRPr="007D2AE3" w:rsidRDefault="007D2AE3" w:rsidP="007D2AE3">
      <w:pPr>
        <w:pStyle w:val="afff5"/>
        <w:jc w:val="both"/>
        <w:rPr>
          <w:rFonts w:ascii="Times New Roman" w:hAnsi="Times New Roman"/>
          <w:b/>
          <w:sz w:val="24"/>
          <w:szCs w:val="24"/>
        </w:rPr>
      </w:pPr>
      <w:r w:rsidRPr="007D2AE3">
        <w:rPr>
          <w:rFonts w:ascii="Times New Roman" w:hAnsi="Times New Roman"/>
          <w:b/>
          <w:sz w:val="24"/>
          <w:szCs w:val="24"/>
        </w:rPr>
        <w:t>уполномоченный представитель</w:t>
      </w:r>
      <w:r w:rsidRPr="007D2AE3">
        <w:rPr>
          <w:rFonts w:ascii="Times New Roman" w:hAnsi="Times New Roman"/>
          <w:b/>
          <w:sz w:val="24"/>
          <w:szCs w:val="24"/>
        </w:rPr>
        <w:tab/>
      </w:r>
      <w:r w:rsidRPr="007D2AE3">
        <w:rPr>
          <w:rFonts w:ascii="Times New Roman" w:hAnsi="Times New Roman"/>
          <w:b/>
          <w:sz w:val="24"/>
          <w:szCs w:val="24"/>
        </w:rPr>
        <w:tab/>
        <w:t>_________________ (Ф.И.О.)</w:t>
      </w:r>
    </w:p>
    <w:p w14:paraId="0CA2F416"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r w:rsidRPr="007D2AE3">
        <w:rPr>
          <w:rFonts w:ascii="Times New Roman" w:hAnsi="Times New Roman" w:cs="Times New Roman"/>
        </w:rPr>
        <w:t xml:space="preserve">(должность, Фамилия И.О., </w:t>
      </w:r>
      <w:bookmarkStart w:id="32" w:name="OLE_LINK104"/>
      <w:r w:rsidRPr="007D2AE3">
        <w:rPr>
          <w:rFonts w:ascii="Times New Roman" w:hAnsi="Times New Roman" w:cs="Times New Roman"/>
        </w:rPr>
        <w:t>основание и реквизиты документа, подтверждающие полномочия соответствующего лица на подпись заявки</w:t>
      </w:r>
      <w:bookmarkEnd w:id="32"/>
      <w:r w:rsidRPr="007D2AE3">
        <w:rPr>
          <w:rFonts w:ascii="Times New Roman" w:hAnsi="Times New Roman" w:cs="Times New Roman"/>
        </w:rPr>
        <w:t>)</w:t>
      </w:r>
      <w:r w:rsidRPr="007D2AE3">
        <w:rPr>
          <w:rFonts w:ascii="Times New Roman" w:eastAsia="Times New Roman" w:hAnsi="Times New Roman" w:cs="Times New Roman"/>
          <w:b/>
          <w:color w:val="000000" w:themeColor="text1"/>
          <w:lang w:eastAsia="ru-RU"/>
        </w:rPr>
        <w:t xml:space="preserve"> </w:t>
      </w:r>
    </w:p>
    <w:p w14:paraId="627AB526"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188465BF"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2A401C4A"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788A1CCB" w14:textId="77777777" w:rsidR="007D2AE3" w:rsidRPr="007D2AE3" w:rsidRDefault="007D2AE3" w:rsidP="007D2AE3">
      <w:pPr>
        <w:widowControl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b/>
          <w:color w:val="000000" w:themeColor="text1"/>
          <w:lang w:eastAsia="ru-RU"/>
        </w:rPr>
        <w:t>Порядок подачи заявки на участие закупке:</w:t>
      </w:r>
      <w:r w:rsidRPr="007D2AE3">
        <w:rPr>
          <w:rFonts w:ascii="Times New Roman" w:eastAsia="Times New Roman" w:hAnsi="Times New Roman" w:cs="Times New Roman"/>
          <w:color w:val="000000" w:themeColor="text1"/>
          <w:lang w:eastAsia="ru-RU"/>
        </w:rPr>
        <w:t xml:space="preserve"> заявка на участие в закупке представляется заказчику в порядке, месте и сроки, которые устанавливаются в извещении о проведении закупки.</w:t>
      </w:r>
    </w:p>
    <w:p w14:paraId="657F96BF"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color w:val="000000" w:themeColor="text1"/>
          <w:lang w:eastAsia="ru-RU"/>
        </w:rPr>
        <w:t xml:space="preserve">Для подачи заявки на участие в закупке в письменной форме участнику необходимо направить </w:t>
      </w:r>
      <w:r w:rsidRPr="007D2AE3">
        <w:rPr>
          <w:rFonts w:ascii="Times New Roman" w:eastAsia="Times New Roman" w:hAnsi="Times New Roman" w:cs="Times New Roman"/>
          <w:color w:val="000000" w:themeColor="text1"/>
          <w:lang w:eastAsia="ru-RU"/>
        </w:rPr>
        <w:lastRenderedPageBreak/>
        <w:t>(передать) конверт с заявкой по адресу, указанному в извещении о проведении закупки.</w:t>
      </w:r>
    </w:p>
    <w:p w14:paraId="6AC71917"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color w:val="000000" w:themeColor="text1"/>
          <w:lang w:eastAsia="ru-RU"/>
        </w:rPr>
        <w:t>Конверт с заявкой должен быть запечатан таким образом, чтобы просмотреть содержание заявки до вскрытия такого конверта было невозможно. Целесообразно указать на конверте с заявкой информацию о закупке, на участие в котором она подается (наименование, номер закупки при наличии) . Например:</w:t>
      </w:r>
    </w:p>
    <w:p w14:paraId="731A8349"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2060"/>
          <w:lang w:eastAsia="ru-RU"/>
        </w:rPr>
      </w:pPr>
    </w:p>
    <w:p w14:paraId="5B2B7224"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 xml:space="preserve"> «Заявка на участие в закупке ____________» (наименование закупки).</w:t>
      </w:r>
    </w:p>
    <w:p w14:paraId="2CC6BB33"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«НЕ ВСКРЫВАТЬ ДО «_» ч. «_»м.   «____» ____________ 20_____ года» (с указанием времени и даты вскрытия конвертов)</w:t>
      </w:r>
    </w:p>
    <w:p w14:paraId="5F08717C"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«Наименование  заказчика - организатора»</w:t>
      </w:r>
    </w:p>
    <w:p w14:paraId="61F699B5" w14:textId="77777777" w:rsidR="007D2AE3" w:rsidRPr="007D2AE3" w:rsidRDefault="007D2AE3" w:rsidP="007D2AE3">
      <w:pPr>
        <w:pStyle w:val="afff5"/>
        <w:jc w:val="both"/>
        <w:rPr>
          <w:rFonts w:ascii="Times New Roman" w:hAnsi="Times New Roman"/>
          <w:sz w:val="24"/>
          <w:szCs w:val="24"/>
        </w:rPr>
      </w:pPr>
    </w:p>
    <w:p w14:paraId="4C7391AA" w14:textId="77777777" w:rsidR="005B36D8" w:rsidRDefault="005B36D8" w:rsidP="005B36D8">
      <w:pPr>
        <w:pStyle w:val="afff5"/>
        <w:jc w:val="both"/>
        <w:rPr>
          <w:rFonts w:ascii="Times New Roman" w:hAnsi="Times New Roman"/>
          <w:sz w:val="24"/>
          <w:szCs w:val="24"/>
        </w:rPr>
      </w:pPr>
      <w:r>
        <w:rPr>
          <w:rFonts w:ascii="Times New Roman" w:hAnsi="Times New Roman"/>
          <w:sz w:val="24"/>
          <w:szCs w:val="24"/>
        </w:rPr>
        <w:br w:type="page"/>
      </w:r>
    </w:p>
    <w:p w14:paraId="08A80998" w14:textId="77777777" w:rsidR="000374E3" w:rsidRDefault="000374E3" w:rsidP="005B36D8">
      <w:pPr>
        <w:pStyle w:val="afff5"/>
        <w:jc w:val="right"/>
        <w:rPr>
          <w:rFonts w:ascii="Arial" w:eastAsia="Times New Roman" w:hAnsi="Arial" w:cs="Arial"/>
          <w:b/>
          <w:bCs/>
          <w:sz w:val="20"/>
          <w:szCs w:val="20"/>
          <w:lang w:eastAsia="ru-RU"/>
        </w:rPr>
        <w:sectPr w:rsidR="000374E3" w:rsidSect="004F2F3A">
          <w:footerReference w:type="even" r:id="rId24"/>
          <w:footerReference w:type="default" r:id="rId25"/>
          <w:pgSz w:w="11906" w:h="16838"/>
          <w:pgMar w:top="851" w:right="836" w:bottom="606" w:left="993" w:header="362" w:footer="720" w:gutter="0"/>
          <w:cols w:space="720"/>
          <w:titlePg/>
          <w:docGrid w:linePitch="360"/>
        </w:sectPr>
      </w:pPr>
    </w:p>
    <w:p w14:paraId="3184AFBC" w14:textId="77777777" w:rsidR="00AC54CA" w:rsidRPr="005B36D8" w:rsidRDefault="00AC54CA" w:rsidP="005B36D8">
      <w:pPr>
        <w:pStyle w:val="afff5"/>
        <w:jc w:val="right"/>
        <w:rPr>
          <w:rFonts w:ascii="Times New Roman" w:hAnsi="Times New Roman"/>
          <w:sz w:val="24"/>
          <w:szCs w:val="24"/>
        </w:rPr>
      </w:pPr>
      <w:r w:rsidRPr="00AC54CA">
        <w:rPr>
          <w:rFonts w:ascii="Arial" w:eastAsia="Times New Roman" w:hAnsi="Arial" w:cs="Arial"/>
          <w:b/>
          <w:bCs/>
          <w:sz w:val="20"/>
          <w:szCs w:val="20"/>
          <w:lang w:eastAsia="ru-RU"/>
        </w:rPr>
        <w:lastRenderedPageBreak/>
        <w:t>Форма № 1</w:t>
      </w:r>
    </w:p>
    <w:p w14:paraId="4A569CE2" w14:textId="06CC6245"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Заказчик </w:t>
      </w:r>
      <w:r w:rsidRPr="005B36D8">
        <w:rPr>
          <w:rFonts w:ascii="Times New Roman" w:eastAsia="Times New Roman" w:hAnsi="Times New Roman"/>
          <w:sz w:val="24"/>
          <w:szCs w:val="24"/>
          <w:lang w:eastAsia="ru-RU"/>
        </w:rPr>
        <w:tab/>
        <w:t xml:space="preserve">Администрация </w:t>
      </w:r>
      <w:r w:rsidR="00AC5C17">
        <w:rPr>
          <w:rFonts w:ascii="Times New Roman" w:eastAsia="Times New Roman" w:hAnsi="Times New Roman"/>
          <w:sz w:val="24"/>
          <w:szCs w:val="24"/>
          <w:lang w:eastAsia="ru-RU"/>
        </w:rPr>
        <w:t xml:space="preserve">Скалистовского </w:t>
      </w:r>
      <w:r w:rsidRPr="005B36D8">
        <w:rPr>
          <w:rFonts w:ascii="Times New Roman" w:eastAsia="Times New Roman" w:hAnsi="Times New Roman"/>
          <w:sz w:val="24"/>
          <w:szCs w:val="24"/>
          <w:lang w:eastAsia="ru-RU"/>
        </w:rPr>
        <w:t>сельского поселения Бахчисарайского района Республики Крым</w:t>
      </w:r>
    </w:p>
    <w:p w14:paraId="77CD5EEB" w14:textId="77777777"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(наименование организации)</w:t>
      </w:r>
    </w:p>
    <w:p w14:paraId="1CBF4EE4"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"Утвержден" «    »________________202</w:t>
      </w:r>
      <w:r w:rsidR="00D77BC1">
        <w:rPr>
          <w:rFonts w:ascii="Times New Roman" w:eastAsia="Times New Roman" w:hAnsi="Times New Roman"/>
          <w:sz w:val="24"/>
          <w:szCs w:val="24"/>
          <w:lang w:eastAsia="ru-RU"/>
        </w:rPr>
        <w:t>3</w:t>
      </w:r>
      <w:r w:rsidRPr="005B36D8">
        <w:rPr>
          <w:rFonts w:ascii="Times New Roman" w:eastAsia="Times New Roman" w:hAnsi="Times New Roman"/>
          <w:sz w:val="24"/>
          <w:szCs w:val="24"/>
          <w:lang w:eastAsia="ru-RU"/>
        </w:rPr>
        <w:t xml:space="preserve"> г.</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72423B7F"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71F15997" w14:textId="6495DA91"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Сводный сметный расчет в сумме </w:t>
      </w:r>
      <w:r w:rsidR="0006144D">
        <w:rPr>
          <w:rFonts w:ascii="Times New Roman" w:eastAsia="Times New Roman" w:hAnsi="Times New Roman"/>
          <w:sz w:val="24"/>
          <w:szCs w:val="24"/>
          <w:lang w:eastAsia="ru-RU"/>
        </w:rPr>
        <w:t>5 841,28</w:t>
      </w:r>
      <w:r w:rsidRPr="005B36D8">
        <w:rPr>
          <w:rFonts w:ascii="Times New Roman" w:eastAsia="Times New Roman" w:hAnsi="Times New Roman"/>
          <w:sz w:val="24"/>
          <w:szCs w:val="24"/>
          <w:lang w:eastAsia="ru-RU"/>
        </w:rPr>
        <w:t xml:space="preserve"> тыс. руб.</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5306E9C5" w14:textId="77777777" w:rsid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В том числе </w:t>
      </w:r>
      <w:r>
        <w:rPr>
          <w:rFonts w:ascii="Times New Roman" w:eastAsia="Times New Roman" w:hAnsi="Times New Roman"/>
          <w:sz w:val="24"/>
          <w:szCs w:val="24"/>
          <w:lang w:eastAsia="ru-RU"/>
        </w:rPr>
        <w:t>возвратных сумм  тыс. руб.</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14:paraId="4B430468" w14:textId="3411D9B9"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»________________202</w:t>
      </w:r>
      <w:r w:rsidR="00AC5C17">
        <w:rPr>
          <w:rFonts w:ascii="Times New Roman" w:eastAsia="Times New Roman" w:hAnsi="Times New Roman"/>
          <w:sz w:val="24"/>
          <w:szCs w:val="24"/>
          <w:lang w:eastAsia="ru-RU"/>
        </w:rPr>
        <w:t>5</w:t>
      </w:r>
      <w:r w:rsidRPr="005B36D8">
        <w:rPr>
          <w:rFonts w:ascii="Times New Roman" w:eastAsia="Times New Roman" w:hAnsi="Times New Roman"/>
          <w:sz w:val="24"/>
          <w:szCs w:val="24"/>
          <w:lang w:eastAsia="ru-RU"/>
        </w:rPr>
        <w:t xml:space="preserve"> г.</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650CDB73"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394BCA88" w14:textId="77777777"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СВОДНЫЙ СМЕТНЫЙ РАСЧЕТ СТОИМОСТИ СТРОИТЕЛЬСТВА</w:t>
      </w:r>
    </w:p>
    <w:p w14:paraId="2BA591A2" w14:textId="77777777" w:rsidR="005B36D8" w:rsidRPr="005B36D8" w:rsidRDefault="005B36D8" w:rsidP="005B36D8">
      <w:pPr>
        <w:pStyle w:val="afff5"/>
        <w:jc w:val="center"/>
        <w:rPr>
          <w:rFonts w:ascii="Times New Roman" w:eastAsia="Times New Roman" w:hAnsi="Times New Roman"/>
          <w:sz w:val="24"/>
          <w:szCs w:val="24"/>
          <w:lang w:eastAsia="ru-RU"/>
        </w:rPr>
      </w:pPr>
    </w:p>
    <w:p w14:paraId="09D0BF9C" w14:textId="7B4E205C" w:rsidR="005B36D8" w:rsidRPr="005B36D8" w:rsidRDefault="005B36D8" w:rsidP="00AC5C17">
      <w:pPr>
        <w:pStyle w:val="aff5"/>
        <w:spacing w:before="100" w:beforeAutospacing="1" w:after="100" w:afterAutospacing="1"/>
        <w:jc w:val="both"/>
        <w:rPr>
          <w:szCs w:val="24"/>
        </w:rPr>
      </w:pPr>
      <w:r w:rsidRPr="005B36D8">
        <w:rPr>
          <w:szCs w:val="24"/>
        </w:rPr>
        <w:tab/>
      </w:r>
      <w:r w:rsidR="00AC5C17" w:rsidRPr="00AC5C17">
        <w:rPr>
          <w:bCs/>
          <w:color w:val="auto"/>
          <w:szCs w:val="24"/>
        </w:rPr>
        <w:t>«</w:t>
      </w:r>
      <w:r w:rsidR="00AC5C17" w:rsidRPr="00AC5C17">
        <w:rPr>
          <w:bCs/>
          <w:color w:val="383838"/>
          <w:szCs w:val="24"/>
        </w:rPr>
        <w:t>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ул. Школьная, д.12, 13, 14,  ул. Мичурина д.15, ул. Быковского д.16»</w:t>
      </w:r>
      <w:r w:rsidR="00AC5C17">
        <w:rPr>
          <w:bCs/>
          <w:color w:val="383838"/>
          <w:szCs w:val="24"/>
        </w:rPr>
        <w:t xml:space="preserve"> </w:t>
      </w:r>
      <w:r w:rsidRPr="005B36D8">
        <w:rPr>
          <w:szCs w:val="24"/>
        </w:rPr>
        <w:t>(наименование стройки)</w:t>
      </w:r>
      <w:r w:rsidRPr="005B36D8">
        <w:rPr>
          <w:szCs w:val="24"/>
        </w:rPr>
        <w:tab/>
      </w:r>
      <w:r w:rsidRPr="005B36D8">
        <w:rPr>
          <w:szCs w:val="24"/>
        </w:rPr>
        <w:tab/>
      </w:r>
      <w:r w:rsidRPr="005B36D8">
        <w:rPr>
          <w:szCs w:val="24"/>
        </w:rPr>
        <w:tab/>
      </w:r>
    </w:p>
    <w:p w14:paraId="2853694A" w14:textId="533184C7" w:rsidR="002E244A"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Составлена в </w:t>
      </w:r>
      <w:r w:rsidR="00AC5C17">
        <w:rPr>
          <w:rFonts w:ascii="Times New Roman" w:eastAsia="Times New Roman" w:hAnsi="Times New Roman"/>
          <w:sz w:val="24"/>
          <w:szCs w:val="24"/>
          <w:lang w:eastAsia="ru-RU"/>
        </w:rPr>
        <w:t>текущем уровне цен</w:t>
      </w:r>
      <w:r w:rsidRPr="005B36D8">
        <w:rPr>
          <w:rFonts w:ascii="Times New Roman" w:eastAsia="Times New Roman" w:hAnsi="Times New Roman"/>
          <w:sz w:val="24"/>
          <w:szCs w:val="24"/>
          <w:lang w:eastAsia="ru-RU"/>
        </w:rPr>
        <w:t xml:space="preserve"> на 1 квартал 202</w:t>
      </w:r>
      <w:r w:rsidR="00AC5C17">
        <w:rPr>
          <w:rFonts w:ascii="Times New Roman" w:eastAsia="Times New Roman" w:hAnsi="Times New Roman"/>
          <w:sz w:val="24"/>
          <w:szCs w:val="24"/>
          <w:lang w:eastAsia="ru-RU"/>
        </w:rPr>
        <w:t>4</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22FAF667" w14:textId="77777777" w:rsidR="00AC54CA" w:rsidRDefault="00AC54CA" w:rsidP="00AC54CA">
      <w:pPr>
        <w:pStyle w:val="afff5"/>
        <w:jc w:val="right"/>
        <w:rPr>
          <w:rFonts w:ascii="Times New Roman" w:eastAsia="Times New Roman" w:hAnsi="Times New Roman"/>
          <w:sz w:val="24"/>
          <w:szCs w:val="24"/>
          <w:lang w:eastAsia="ru-RU"/>
        </w:rPr>
      </w:pPr>
    </w:p>
    <w:tbl>
      <w:tblPr>
        <w:tblW w:w="13660" w:type="dxa"/>
        <w:tblInd w:w="93" w:type="dxa"/>
        <w:tblLook w:val="04A0" w:firstRow="1" w:lastRow="0" w:firstColumn="1" w:lastColumn="0" w:noHBand="0" w:noVBand="1"/>
      </w:tblPr>
      <w:tblGrid>
        <w:gridCol w:w="700"/>
        <w:gridCol w:w="2120"/>
        <w:gridCol w:w="3440"/>
        <w:gridCol w:w="1480"/>
        <w:gridCol w:w="1480"/>
        <w:gridCol w:w="1480"/>
        <w:gridCol w:w="1480"/>
        <w:gridCol w:w="1480"/>
      </w:tblGrid>
      <w:tr w:rsidR="008A6C4B" w:rsidRPr="006E35B2" w14:paraId="46396F19" w14:textId="77777777" w:rsidTr="008A6C4B">
        <w:trPr>
          <w:trHeight w:val="300"/>
        </w:trPr>
        <w:tc>
          <w:tcPr>
            <w:tcW w:w="700" w:type="dxa"/>
            <w:tcBorders>
              <w:top w:val="nil"/>
              <w:left w:val="nil"/>
              <w:bottom w:val="nil"/>
              <w:right w:val="nil"/>
            </w:tcBorders>
            <w:shd w:val="clear" w:color="auto" w:fill="auto"/>
            <w:noWrap/>
            <w:vAlign w:val="bottom"/>
            <w:hideMark/>
          </w:tcPr>
          <w:p w14:paraId="10CBA1F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6F1049D4" w14:textId="77777777" w:rsidR="008A6C4B" w:rsidRPr="006E35B2" w:rsidRDefault="008A6C4B" w:rsidP="008A6C4B">
            <w:pPr>
              <w:suppressAutoHyphens w:val="0"/>
              <w:ind w:right="-12896"/>
              <w:jc w:val="right"/>
              <w:rPr>
                <w:rFonts w:ascii="Arial" w:eastAsia="Times New Roman" w:hAnsi="Arial" w:cs="Arial"/>
                <w:color w:val="auto"/>
                <w:sz w:val="16"/>
                <w:szCs w:val="16"/>
                <w:lang w:eastAsia="ru-RU"/>
              </w:rPr>
            </w:pPr>
          </w:p>
        </w:tc>
        <w:tc>
          <w:tcPr>
            <w:tcW w:w="3440" w:type="dxa"/>
            <w:tcBorders>
              <w:top w:val="nil"/>
              <w:left w:val="nil"/>
              <w:bottom w:val="nil"/>
              <w:right w:val="nil"/>
            </w:tcBorders>
            <w:shd w:val="clear" w:color="auto" w:fill="auto"/>
            <w:noWrap/>
            <w:vAlign w:val="bottom"/>
            <w:hideMark/>
          </w:tcPr>
          <w:p w14:paraId="5EED3B7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E0ED1A4"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98D6E20"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1C68A88"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8BD5322"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22AFD06" w14:textId="77777777" w:rsidR="008A6C4B" w:rsidRPr="006E35B2" w:rsidRDefault="008A6C4B" w:rsidP="008A6C4B">
            <w:pPr>
              <w:suppressAutoHyphens w:val="0"/>
              <w:jc w:val="right"/>
              <w:rPr>
                <w:rFonts w:ascii="Arial" w:eastAsia="Times New Roman" w:hAnsi="Arial" w:cs="Arial"/>
                <w:color w:val="auto"/>
                <w:sz w:val="16"/>
                <w:szCs w:val="16"/>
                <w:lang w:eastAsia="ru-RU"/>
              </w:rPr>
            </w:pPr>
          </w:p>
        </w:tc>
      </w:tr>
      <w:tr w:rsidR="008A6C4B" w:rsidRPr="006E35B2" w14:paraId="63A0AC88" w14:textId="77777777" w:rsidTr="008A6C4B">
        <w:trPr>
          <w:trHeight w:val="300"/>
        </w:trPr>
        <w:tc>
          <w:tcPr>
            <w:tcW w:w="700" w:type="dxa"/>
            <w:tcBorders>
              <w:top w:val="nil"/>
              <w:left w:val="nil"/>
              <w:bottom w:val="nil"/>
              <w:right w:val="nil"/>
            </w:tcBorders>
            <w:shd w:val="clear" w:color="auto" w:fill="auto"/>
            <w:noWrap/>
            <w:vAlign w:val="bottom"/>
            <w:hideMark/>
          </w:tcPr>
          <w:p w14:paraId="2467FA76"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44004C52" w14:textId="77777777" w:rsidR="008A6C4B" w:rsidRDefault="008A6C4B" w:rsidP="008A6C4B">
            <w:pPr>
              <w:suppressAutoHyphens w:val="0"/>
              <w:ind w:right="-12045"/>
              <w:rPr>
                <w:rFonts w:ascii="Arial" w:eastAsia="Times New Roman" w:hAnsi="Arial" w:cs="Arial"/>
                <w:color w:val="auto"/>
                <w:sz w:val="16"/>
                <w:szCs w:val="16"/>
                <w:lang w:eastAsia="ru-RU"/>
              </w:rPr>
            </w:pPr>
          </w:p>
          <w:p w14:paraId="5A7CBC41" w14:textId="77777777" w:rsidR="008A6C4B" w:rsidRDefault="008A6C4B" w:rsidP="008A6C4B">
            <w:pPr>
              <w:suppressAutoHyphens w:val="0"/>
              <w:rPr>
                <w:rFonts w:ascii="Arial" w:eastAsia="Times New Roman" w:hAnsi="Arial" w:cs="Arial"/>
                <w:color w:val="auto"/>
                <w:sz w:val="16"/>
                <w:szCs w:val="16"/>
                <w:lang w:eastAsia="ru-RU"/>
              </w:rPr>
            </w:pPr>
          </w:p>
          <w:p w14:paraId="7E4EFAFA"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Заказчик</w:t>
            </w:r>
          </w:p>
        </w:tc>
        <w:tc>
          <w:tcPr>
            <w:tcW w:w="9360" w:type="dxa"/>
            <w:gridSpan w:val="5"/>
            <w:tcBorders>
              <w:top w:val="nil"/>
              <w:left w:val="nil"/>
              <w:bottom w:val="single" w:sz="4" w:space="0" w:color="auto"/>
              <w:right w:val="nil"/>
            </w:tcBorders>
            <w:shd w:val="clear" w:color="auto" w:fill="auto"/>
            <w:vAlign w:val="bottom"/>
            <w:hideMark/>
          </w:tcPr>
          <w:p w14:paraId="36FF4234"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xml:space="preserve"> </w:t>
            </w:r>
          </w:p>
        </w:tc>
        <w:tc>
          <w:tcPr>
            <w:tcW w:w="1480" w:type="dxa"/>
            <w:tcBorders>
              <w:top w:val="nil"/>
              <w:left w:val="nil"/>
              <w:bottom w:val="nil"/>
              <w:right w:val="nil"/>
            </w:tcBorders>
            <w:shd w:val="clear" w:color="auto" w:fill="auto"/>
            <w:noWrap/>
            <w:vAlign w:val="bottom"/>
            <w:hideMark/>
          </w:tcPr>
          <w:p w14:paraId="799BA89E"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7C193BA1" w14:textId="77777777" w:rsidTr="008A6C4B">
        <w:trPr>
          <w:trHeight w:val="210"/>
        </w:trPr>
        <w:tc>
          <w:tcPr>
            <w:tcW w:w="700" w:type="dxa"/>
            <w:tcBorders>
              <w:top w:val="nil"/>
              <w:left w:val="nil"/>
              <w:bottom w:val="nil"/>
              <w:right w:val="nil"/>
            </w:tcBorders>
            <w:shd w:val="clear" w:color="auto" w:fill="auto"/>
            <w:noWrap/>
            <w:vAlign w:val="bottom"/>
            <w:hideMark/>
          </w:tcPr>
          <w:p w14:paraId="2607D66B"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15B987C3"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9360" w:type="dxa"/>
            <w:gridSpan w:val="5"/>
            <w:tcBorders>
              <w:top w:val="single" w:sz="4" w:space="0" w:color="auto"/>
              <w:left w:val="nil"/>
              <w:bottom w:val="nil"/>
              <w:right w:val="nil"/>
            </w:tcBorders>
            <w:shd w:val="clear" w:color="auto" w:fill="auto"/>
            <w:noWrap/>
            <w:vAlign w:val="bottom"/>
            <w:hideMark/>
          </w:tcPr>
          <w:p w14:paraId="099A02DC"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(наименование организации)</w:t>
            </w:r>
          </w:p>
        </w:tc>
        <w:tc>
          <w:tcPr>
            <w:tcW w:w="1480" w:type="dxa"/>
            <w:tcBorders>
              <w:top w:val="nil"/>
              <w:left w:val="nil"/>
              <w:bottom w:val="nil"/>
              <w:right w:val="nil"/>
            </w:tcBorders>
            <w:shd w:val="clear" w:color="auto" w:fill="auto"/>
            <w:noWrap/>
            <w:vAlign w:val="bottom"/>
            <w:hideMark/>
          </w:tcPr>
          <w:p w14:paraId="746C5C2E"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5BAA7965" w14:textId="77777777" w:rsidTr="008A6C4B">
        <w:trPr>
          <w:trHeight w:val="345"/>
        </w:trPr>
        <w:tc>
          <w:tcPr>
            <w:tcW w:w="700" w:type="dxa"/>
            <w:tcBorders>
              <w:top w:val="nil"/>
              <w:left w:val="nil"/>
              <w:bottom w:val="nil"/>
              <w:right w:val="nil"/>
            </w:tcBorders>
            <w:shd w:val="clear" w:color="auto" w:fill="auto"/>
            <w:noWrap/>
            <w:vAlign w:val="bottom"/>
            <w:hideMark/>
          </w:tcPr>
          <w:p w14:paraId="6F11977B"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5560" w:type="dxa"/>
            <w:gridSpan w:val="2"/>
            <w:tcBorders>
              <w:top w:val="nil"/>
              <w:left w:val="nil"/>
              <w:bottom w:val="nil"/>
              <w:right w:val="nil"/>
            </w:tcBorders>
            <w:shd w:val="clear" w:color="auto" w:fill="auto"/>
            <w:noWrap/>
            <w:vAlign w:val="bottom"/>
            <w:hideMark/>
          </w:tcPr>
          <w:p w14:paraId="10ED3D9A"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"Утвержден" "___"______________________2023г</w:t>
            </w:r>
          </w:p>
        </w:tc>
        <w:tc>
          <w:tcPr>
            <w:tcW w:w="1480" w:type="dxa"/>
            <w:tcBorders>
              <w:top w:val="nil"/>
              <w:left w:val="nil"/>
              <w:bottom w:val="nil"/>
              <w:right w:val="nil"/>
            </w:tcBorders>
            <w:shd w:val="clear" w:color="auto" w:fill="auto"/>
            <w:noWrap/>
            <w:vAlign w:val="bottom"/>
            <w:hideMark/>
          </w:tcPr>
          <w:p w14:paraId="7860F06B"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9F430E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8050DD2"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4F00D74"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840DEA7"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481481F5" w14:textId="77777777" w:rsidTr="008A6C4B">
        <w:trPr>
          <w:trHeight w:val="345"/>
        </w:trPr>
        <w:tc>
          <w:tcPr>
            <w:tcW w:w="700" w:type="dxa"/>
            <w:tcBorders>
              <w:top w:val="nil"/>
              <w:left w:val="nil"/>
              <w:bottom w:val="nil"/>
              <w:right w:val="nil"/>
            </w:tcBorders>
            <w:shd w:val="clear" w:color="auto" w:fill="auto"/>
            <w:noWrap/>
            <w:vAlign w:val="bottom"/>
            <w:hideMark/>
          </w:tcPr>
          <w:p w14:paraId="35FFF188"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36E1C014"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440" w:type="dxa"/>
            <w:tcBorders>
              <w:top w:val="nil"/>
              <w:left w:val="nil"/>
              <w:bottom w:val="nil"/>
              <w:right w:val="nil"/>
            </w:tcBorders>
            <w:shd w:val="clear" w:color="auto" w:fill="auto"/>
            <w:noWrap/>
            <w:vAlign w:val="bottom"/>
            <w:hideMark/>
          </w:tcPr>
          <w:p w14:paraId="0D9298A9"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BF73342"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57636BA"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31E6FEA"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1B81E87"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F77F590"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7CC8E04D" w14:textId="77777777" w:rsidTr="008A6C4B">
        <w:trPr>
          <w:trHeight w:val="345"/>
        </w:trPr>
        <w:tc>
          <w:tcPr>
            <w:tcW w:w="700" w:type="dxa"/>
            <w:tcBorders>
              <w:top w:val="nil"/>
              <w:left w:val="nil"/>
              <w:bottom w:val="nil"/>
              <w:right w:val="nil"/>
            </w:tcBorders>
            <w:shd w:val="clear" w:color="auto" w:fill="auto"/>
            <w:noWrap/>
            <w:vAlign w:val="bottom"/>
            <w:hideMark/>
          </w:tcPr>
          <w:p w14:paraId="55CA7C6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7040" w:type="dxa"/>
            <w:gridSpan w:val="3"/>
            <w:tcBorders>
              <w:top w:val="nil"/>
              <w:left w:val="nil"/>
              <w:bottom w:val="nil"/>
              <w:right w:val="nil"/>
            </w:tcBorders>
            <w:shd w:val="clear" w:color="auto" w:fill="auto"/>
            <w:noWrap/>
            <w:vAlign w:val="bottom"/>
            <w:hideMark/>
          </w:tcPr>
          <w:p w14:paraId="5412700D" w14:textId="4873817E" w:rsidR="008A6C4B" w:rsidRPr="006E35B2" w:rsidRDefault="008A6C4B" w:rsidP="008A6C4B">
            <w:pPr>
              <w:suppressAutoHyphens w:val="0"/>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 xml:space="preserve">Сводный сметный расчет сметной стоимостью   </w:t>
            </w:r>
            <w:r w:rsidR="00CE3004">
              <w:rPr>
                <w:rFonts w:ascii="Arial" w:eastAsia="Times New Roman" w:hAnsi="Arial" w:cs="Arial"/>
                <w:b/>
                <w:bCs/>
                <w:color w:val="auto"/>
                <w:sz w:val="16"/>
                <w:szCs w:val="16"/>
                <w:lang w:eastAsia="ru-RU"/>
              </w:rPr>
              <w:t>5 8</w:t>
            </w:r>
            <w:r w:rsidR="0006144D">
              <w:rPr>
                <w:rFonts w:ascii="Arial" w:eastAsia="Times New Roman" w:hAnsi="Arial" w:cs="Arial"/>
                <w:b/>
                <w:bCs/>
                <w:color w:val="auto"/>
                <w:sz w:val="16"/>
                <w:szCs w:val="16"/>
                <w:lang w:eastAsia="ru-RU"/>
              </w:rPr>
              <w:t>41</w:t>
            </w:r>
            <w:r w:rsidR="00CE3004">
              <w:rPr>
                <w:rFonts w:ascii="Arial" w:eastAsia="Times New Roman" w:hAnsi="Arial" w:cs="Arial"/>
                <w:b/>
                <w:bCs/>
                <w:color w:val="auto"/>
                <w:sz w:val="16"/>
                <w:szCs w:val="16"/>
                <w:lang w:eastAsia="ru-RU"/>
              </w:rPr>
              <w:t>,</w:t>
            </w:r>
            <w:r w:rsidR="0006144D">
              <w:rPr>
                <w:rFonts w:ascii="Arial" w:eastAsia="Times New Roman" w:hAnsi="Arial" w:cs="Arial"/>
                <w:b/>
                <w:bCs/>
                <w:color w:val="auto"/>
                <w:sz w:val="16"/>
                <w:szCs w:val="16"/>
                <w:lang w:eastAsia="ru-RU"/>
              </w:rPr>
              <w:t>28</w:t>
            </w:r>
            <w:r w:rsidRPr="006E35B2">
              <w:rPr>
                <w:rFonts w:ascii="Arial" w:eastAsia="Times New Roman" w:hAnsi="Arial" w:cs="Arial"/>
                <w:b/>
                <w:bCs/>
                <w:color w:val="auto"/>
                <w:sz w:val="16"/>
                <w:szCs w:val="16"/>
                <w:lang w:eastAsia="ru-RU"/>
              </w:rPr>
              <w:t xml:space="preserve"> тыс. руб.</w:t>
            </w:r>
          </w:p>
        </w:tc>
        <w:tc>
          <w:tcPr>
            <w:tcW w:w="1480" w:type="dxa"/>
            <w:tcBorders>
              <w:top w:val="nil"/>
              <w:left w:val="nil"/>
              <w:bottom w:val="nil"/>
              <w:right w:val="nil"/>
            </w:tcBorders>
            <w:shd w:val="clear" w:color="auto" w:fill="auto"/>
            <w:noWrap/>
            <w:vAlign w:val="bottom"/>
            <w:hideMark/>
          </w:tcPr>
          <w:p w14:paraId="6261824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51CEE82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9AD19A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50BCF9D2"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1BBCBB45" w14:textId="77777777" w:rsidTr="008A6C4B">
        <w:trPr>
          <w:trHeight w:val="345"/>
        </w:trPr>
        <w:tc>
          <w:tcPr>
            <w:tcW w:w="700" w:type="dxa"/>
            <w:tcBorders>
              <w:top w:val="nil"/>
              <w:left w:val="nil"/>
              <w:bottom w:val="nil"/>
              <w:right w:val="nil"/>
            </w:tcBorders>
            <w:shd w:val="clear" w:color="auto" w:fill="auto"/>
            <w:noWrap/>
            <w:vAlign w:val="bottom"/>
            <w:hideMark/>
          </w:tcPr>
          <w:p w14:paraId="4151E33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7D863E3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9360" w:type="dxa"/>
            <w:gridSpan w:val="5"/>
            <w:tcBorders>
              <w:top w:val="nil"/>
              <w:left w:val="nil"/>
              <w:bottom w:val="nil"/>
              <w:right w:val="nil"/>
            </w:tcBorders>
            <w:shd w:val="clear" w:color="auto" w:fill="auto"/>
            <w:noWrap/>
            <w:vAlign w:val="bottom"/>
            <w:hideMark/>
          </w:tcPr>
          <w:p w14:paraId="220CEB1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4A4A78D"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0CE173D8" w14:textId="77777777" w:rsidTr="008A6C4B">
        <w:trPr>
          <w:trHeight w:val="360"/>
        </w:trPr>
        <w:tc>
          <w:tcPr>
            <w:tcW w:w="700" w:type="dxa"/>
            <w:tcBorders>
              <w:top w:val="nil"/>
              <w:left w:val="nil"/>
              <w:bottom w:val="nil"/>
              <w:right w:val="nil"/>
            </w:tcBorders>
            <w:shd w:val="clear" w:color="auto" w:fill="auto"/>
            <w:noWrap/>
            <w:vAlign w:val="bottom"/>
            <w:hideMark/>
          </w:tcPr>
          <w:p w14:paraId="326900E3"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2120" w:type="dxa"/>
            <w:tcBorders>
              <w:top w:val="nil"/>
              <w:left w:val="nil"/>
              <w:bottom w:val="nil"/>
              <w:right w:val="nil"/>
            </w:tcBorders>
            <w:shd w:val="clear" w:color="auto" w:fill="auto"/>
            <w:noWrap/>
            <w:vAlign w:val="bottom"/>
            <w:hideMark/>
          </w:tcPr>
          <w:p w14:paraId="0153CE8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9360" w:type="dxa"/>
            <w:gridSpan w:val="5"/>
            <w:tcBorders>
              <w:top w:val="single" w:sz="4" w:space="0" w:color="auto"/>
              <w:left w:val="nil"/>
              <w:bottom w:val="nil"/>
              <w:right w:val="nil"/>
            </w:tcBorders>
            <w:shd w:val="clear" w:color="auto" w:fill="auto"/>
            <w:noWrap/>
            <w:vAlign w:val="bottom"/>
            <w:hideMark/>
          </w:tcPr>
          <w:p w14:paraId="0725A34D"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(ссылка на документ об утверждении)</w:t>
            </w:r>
          </w:p>
        </w:tc>
        <w:tc>
          <w:tcPr>
            <w:tcW w:w="1480" w:type="dxa"/>
            <w:tcBorders>
              <w:top w:val="nil"/>
              <w:left w:val="nil"/>
              <w:bottom w:val="nil"/>
              <w:right w:val="nil"/>
            </w:tcBorders>
            <w:shd w:val="clear" w:color="auto" w:fill="auto"/>
            <w:noWrap/>
            <w:vAlign w:val="bottom"/>
            <w:hideMark/>
          </w:tcPr>
          <w:p w14:paraId="49F6673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2E833ADE" w14:textId="77777777" w:rsidTr="008A6C4B">
        <w:trPr>
          <w:trHeight w:val="360"/>
        </w:trPr>
        <w:tc>
          <w:tcPr>
            <w:tcW w:w="700" w:type="dxa"/>
            <w:tcBorders>
              <w:top w:val="nil"/>
              <w:left w:val="nil"/>
              <w:bottom w:val="nil"/>
              <w:right w:val="nil"/>
            </w:tcBorders>
            <w:shd w:val="clear" w:color="auto" w:fill="auto"/>
            <w:noWrap/>
            <w:vAlign w:val="bottom"/>
            <w:hideMark/>
          </w:tcPr>
          <w:p w14:paraId="4025E7B5"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2120" w:type="dxa"/>
            <w:tcBorders>
              <w:top w:val="nil"/>
              <w:left w:val="nil"/>
              <w:bottom w:val="nil"/>
              <w:right w:val="nil"/>
            </w:tcBorders>
            <w:shd w:val="clear" w:color="auto" w:fill="auto"/>
            <w:noWrap/>
            <w:vAlign w:val="bottom"/>
            <w:hideMark/>
          </w:tcPr>
          <w:p w14:paraId="0936D41D"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440" w:type="dxa"/>
            <w:tcBorders>
              <w:top w:val="nil"/>
              <w:left w:val="nil"/>
              <w:bottom w:val="nil"/>
              <w:right w:val="nil"/>
            </w:tcBorders>
            <w:shd w:val="clear" w:color="auto" w:fill="auto"/>
            <w:noWrap/>
            <w:vAlign w:val="bottom"/>
            <w:hideMark/>
          </w:tcPr>
          <w:p w14:paraId="1774095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5997404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1A8985F6"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8E5019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747BB64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90DB91C"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33027AD6" w14:textId="77777777" w:rsidTr="008A6C4B">
        <w:trPr>
          <w:trHeight w:val="360"/>
        </w:trPr>
        <w:tc>
          <w:tcPr>
            <w:tcW w:w="700" w:type="dxa"/>
            <w:tcBorders>
              <w:top w:val="nil"/>
              <w:left w:val="nil"/>
              <w:bottom w:val="nil"/>
              <w:right w:val="nil"/>
            </w:tcBorders>
            <w:shd w:val="clear" w:color="auto" w:fill="auto"/>
            <w:noWrap/>
            <w:vAlign w:val="bottom"/>
            <w:hideMark/>
          </w:tcPr>
          <w:p w14:paraId="7B762C5D"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11480" w:type="dxa"/>
            <w:gridSpan w:val="6"/>
            <w:tcBorders>
              <w:top w:val="nil"/>
              <w:left w:val="nil"/>
              <w:bottom w:val="nil"/>
              <w:right w:val="nil"/>
            </w:tcBorders>
            <w:shd w:val="clear" w:color="auto" w:fill="auto"/>
            <w:noWrap/>
            <w:vAlign w:val="bottom"/>
            <w:hideMark/>
          </w:tcPr>
          <w:p w14:paraId="7F90E431" w14:textId="5638E87C" w:rsidR="008A6C4B" w:rsidRPr="006E35B2" w:rsidRDefault="008A6C4B" w:rsidP="008A6C4B">
            <w:pPr>
              <w:suppressAutoHyphens w:val="0"/>
              <w:jc w:val="center"/>
              <w:rPr>
                <w:rFonts w:ascii="Arial" w:eastAsia="Times New Roman" w:hAnsi="Arial" w:cs="Arial"/>
                <w:b/>
                <w:bCs/>
                <w:color w:val="auto"/>
                <w:sz w:val="18"/>
                <w:szCs w:val="18"/>
                <w:lang w:eastAsia="ru-RU"/>
              </w:rPr>
            </w:pPr>
            <w:r w:rsidRPr="006E35B2">
              <w:rPr>
                <w:rFonts w:ascii="Arial" w:eastAsia="Times New Roman" w:hAnsi="Arial" w:cs="Arial"/>
                <w:b/>
                <w:bCs/>
                <w:color w:val="auto"/>
                <w:sz w:val="18"/>
                <w:szCs w:val="18"/>
                <w:lang w:eastAsia="ru-RU"/>
              </w:rPr>
              <w:t>СВОДНЫЙ СМЕТНЫЙ РАСЧЕТ СТОИМОСТИ СТРОИТЕЛЬСТВА №</w:t>
            </w:r>
          </w:p>
        </w:tc>
        <w:tc>
          <w:tcPr>
            <w:tcW w:w="1480" w:type="dxa"/>
            <w:tcBorders>
              <w:top w:val="nil"/>
              <w:left w:val="nil"/>
              <w:bottom w:val="nil"/>
              <w:right w:val="nil"/>
            </w:tcBorders>
            <w:shd w:val="clear" w:color="auto" w:fill="auto"/>
            <w:noWrap/>
            <w:vAlign w:val="bottom"/>
            <w:hideMark/>
          </w:tcPr>
          <w:p w14:paraId="748F281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A7B2E71" w14:textId="77777777" w:rsidTr="008A6C4B">
        <w:trPr>
          <w:trHeight w:val="360"/>
        </w:trPr>
        <w:tc>
          <w:tcPr>
            <w:tcW w:w="700" w:type="dxa"/>
            <w:tcBorders>
              <w:top w:val="nil"/>
              <w:left w:val="nil"/>
              <w:bottom w:val="nil"/>
              <w:right w:val="nil"/>
            </w:tcBorders>
            <w:shd w:val="clear" w:color="auto" w:fill="auto"/>
            <w:noWrap/>
            <w:vAlign w:val="bottom"/>
            <w:hideMark/>
          </w:tcPr>
          <w:p w14:paraId="012F344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2120" w:type="dxa"/>
            <w:tcBorders>
              <w:top w:val="nil"/>
              <w:left w:val="nil"/>
              <w:bottom w:val="nil"/>
              <w:right w:val="nil"/>
            </w:tcBorders>
            <w:shd w:val="clear" w:color="auto" w:fill="auto"/>
            <w:noWrap/>
            <w:vAlign w:val="bottom"/>
            <w:hideMark/>
          </w:tcPr>
          <w:p w14:paraId="0AF5DED7"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440" w:type="dxa"/>
            <w:tcBorders>
              <w:top w:val="nil"/>
              <w:left w:val="nil"/>
              <w:bottom w:val="nil"/>
              <w:right w:val="nil"/>
            </w:tcBorders>
            <w:shd w:val="clear" w:color="auto" w:fill="auto"/>
            <w:noWrap/>
            <w:vAlign w:val="bottom"/>
            <w:hideMark/>
          </w:tcPr>
          <w:p w14:paraId="15729D6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90E09D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5A9D72BC"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54779C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2188FB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34DCB41"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46C93D1D" w14:textId="77777777" w:rsidTr="008A6C4B">
        <w:trPr>
          <w:trHeight w:val="360"/>
        </w:trPr>
        <w:tc>
          <w:tcPr>
            <w:tcW w:w="700" w:type="dxa"/>
            <w:tcBorders>
              <w:top w:val="nil"/>
              <w:left w:val="nil"/>
              <w:bottom w:val="nil"/>
              <w:right w:val="nil"/>
            </w:tcBorders>
            <w:shd w:val="clear" w:color="auto" w:fill="auto"/>
            <w:noWrap/>
            <w:vAlign w:val="bottom"/>
            <w:hideMark/>
          </w:tcPr>
          <w:p w14:paraId="42B18DDF"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2120" w:type="dxa"/>
            <w:tcBorders>
              <w:top w:val="nil"/>
              <w:left w:val="nil"/>
              <w:bottom w:val="nil"/>
              <w:right w:val="nil"/>
            </w:tcBorders>
            <w:shd w:val="clear" w:color="auto" w:fill="auto"/>
            <w:noWrap/>
            <w:vAlign w:val="bottom"/>
            <w:hideMark/>
          </w:tcPr>
          <w:p w14:paraId="309C7AA1"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440" w:type="dxa"/>
            <w:tcBorders>
              <w:top w:val="nil"/>
              <w:left w:val="nil"/>
              <w:bottom w:val="nil"/>
              <w:right w:val="nil"/>
            </w:tcBorders>
            <w:shd w:val="clear" w:color="auto" w:fill="auto"/>
            <w:noWrap/>
            <w:vAlign w:val="bottom"/>
            <w:hideMark/>
          </w:tcPr>
          <w:p w14:paraId="7E194B6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B6F85B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706A8849"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1FB568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23426C7"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5C08C0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E44989E" w14:textId="77777777" w:rsidTr="008A6C4B">
        <w:trPr>
          <w:trHeight w:val="360"/>
        </w:trPr>
        <w:tc>
          <w:tcPr>
            <w:tcW w:w="700" w:type="dxa"/>
            <w:tcBorders>
              <w:top w:val="nil"/>
              <w:left w:val="nil"/>
              <w:bottom w:val="nil"/>
              <w:right w:val="nil"/>
            </w:tcBorders>
            <w:shd w:val="clear" w:color="auto" w:fill="auto"/>
            <w:noWrap/>
            <w:vAlign w:val="bottom"/>
            <w:hideMark/>
          </w:tcPr>
          <w:p w14:paraId="313A677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2120" w:type="dxa"/>
            <w:tcBorders>
              <w:top w:val="nil"/>
              <w:left w:val="nil"/>
              <w:bottom w:val="nil"/>
              <w:right w:val="nil"/>
            </w:tcBorders>
            <w:shd w:val="clear" w:color="auto" w:fill="auto"/>
            <w:noWrap/>
            <w:vAlign w:val="bottom"/>
            <w:hideMark/>
          </w:tcPr>
          <w:p w14:paraId="289F0EBA"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440" w:type="dxa"/>
            <w:tcBorders>
              <w:top w:val="nil"/>
              <w:left w:val="nil"/>
              <w:bottom w:val="nil"/>
              <w:right w:val="nil"/>
            </w:tcBorders>
            <w:shd w:val="clear" w:color="auto" w:fill="auto"/>
            <w:noWrap/>
            <w:vAlign w:val="bottom"/>
            <w:hideMark/>
          </w:tcPr>
          <w:p w14:paraId="7904C3A4"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6D2751F"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12E3FA8F"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F1000B0"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3F7376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E145D1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3B457E3" w14:textId="77777777" w:rsidTr="008A6C4B">
        <w:trPr>
          <w:trHeight w:val="465"/>
        </w:trPr>
        <w:tc>
          <w:tcPr>
            <w:tcW w:w="700" w:type="dxa"/>
            <w:tcBorders>
              <w:top w:val="nil"/>
              <w:left w:val="nil"/>
              <w:bottom w:val="nil"/>
              <w:right w:val="nil"/>
            </w:tcBorders>
            <w:shd w:val="clear" w:color="auto" w:fill="auto"/>
            <w:vAlign w:val="bottom"/>
            <w:hideMark/>
          </w:tcPr>
          <w:p w14:paraId="089FCE0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1480" w:type="dxa"/>
            <w:gridSpan w:val="6"/>
            <w:tcBorders>
              <w:top w:val="nil"/>
              <w:left w:val="nil"/>
              <w:bottom w:val="nil"/>
              <w:right w:val="nil"/>
            </w:tcBorders>
            <w:shd w:val="clear" w:color="auto" w:fill="auto"/>
            <w:vAlign w:val="bottom"/>
            <w:hideMark/>
          </w:tcPr>
          <w:p w14:paraId="75AE9F5A" w14:textId="479E54B1" w:rsidR="008A6C4B" w:rsidRPr="00AC5C17" w:rsidRDefault="00AC5C17" w:rsidP="008A6C4B">
            <w:pPr>
              <w:suppressAutoHyphens w:val="0"/>
              <w:jc w:val="center"/>
              <w:rPr>
                <w:rFonts w:ascii="Times New Roman" w:eastAsia="Times New Roman" w:hAnsi="Times New Roman" w:cs="Times New Roman"/>
                <w:color w:val="auto"/>
                <w:sz w:val="16"/>
                <w:szCs w:val="16"/>
                <w:lang w:eastAsia="ru-RU"/>
              </w:rPr>
            </w:pPr>
            <w:r w:rsidRPr="00AC5C17">
              <w:rPr>
                <w:rFonts w:ascii="Times New Roman" w:hAnsi="Times New Roman" w:cs="Times New Roman"/>
                <w:bCs/>
                <w:color w:val="auto"/>
              </w:rPr>
              <w:t>«</w:t>
            </w:r>
            <w:r w:rsidRPr="00AC5C17">
              <w:rPr>
                <w:rFonts w:ascii="Times New Roman" w:hAnsi="Times New Roman" w:cs="Times New Roman"/>
                <w:bCs/>
                <w:color w:val="383838"/>
              </w:rPr>
              <w:t>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ул. Школьная, д.12, 13, 14,  ул. Мичурина д.15, ул. Быковского д.16»</w:t>
            </w:r>
          </w:p>
        </w:tc>
        <w:tc>
          <w:tcPr>
            <w:tcW w:w="1480" w:type="dxa"/>
            <w:tcBorders>
              <w:top w:val="nil"/>
              <w:left w:val="nil"/>
              <w:bottom w:val="nil"/>
              <w:right w:val="nil"/>
            </w:tcBorders>
            <w:shd w:val="clear" w:color="auto" w:fill="auto"/>
            <w:vAlign w:val="bottom"/>
            <w:hideMark/>
          </w:tcPr>
          <w:p w14:paraId="4724393B"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0EE07101" w14:textId="77777777" w:rsidTr="008A6C4B">
        <w:trPr>
          <w:trHeight w:val="270"/>
        </w:trPr>
        <w:tc>
          <w:tcPr>
            <w:tcW w:w="700" w:type="dxa"/>
            <w:tcBorders>
              <w:top w:val="nil"/>
              <w:left w:val="nil"/>
              <w:bottom w:val="nil"/>
              <w:right w:val="nil"/>
            </w:tcBorders>
            <w:shd w:val="clear" w:color="auto" w:fill="auto"/>
            <w:noWrap/>
            <w:hideMark/>
          </w:tcPr>
          <w:p w14:paraId="489C75EF" w14:textId="77777777" w:rsidR="008A6C4B" w:rsidRPr="006E35B2" w:rsidRDefault="008A6C4B" w:rsidP="008A6C4B">
            <w:pPr>
              <w:suppressAutoHyphens w:val="0"/>
              <w:rPr>
                <w:rFonts w:ascii="Arial" w:eastAsia="Times New Roman" w:hAnsi="Arial" w:cs="Arial"/>
                <w:i/>
                <w:iCs/>
                <w:color w:val="auto"/>
                <w:sz w:val="16"/>
                <w:szCs w:val="16"/>
                <w:lang w:eastAsia="ru-RU"/>
              </w:rPr>
            </w:pPr>
          </w:p>
        </w:tc>
        <w:tc>
          <w:tcPr>
            <w:tcW w:w="11480" w:type="dxa"/>
            <w:gridSpan w:val="6"/>
            <w:tcBorders>
              <w:top w:val="single" w:sz="4" w:space="0" w:color="auto"/>
              <w:left w:val="nil"/>
              <w:bottom w:val="nil"/>
              <w:right w:val="nil"/>
            </w:tcBorders>
            <w:shd w:val="clear" w:color="auto" w:fill="auto"/>
            <w:noWrap/>
            <w:hideMark/>
          </w:tcPr>
          <w:p w14:paraId="35651CD4"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(наименование стройки)</w:t>
            </w:r>
          </w:p>
        </w:tc>
        <w:tc>
          <w:tcPr>
            <w:tcW w:w="1480" w:type="dxa"/>
            <w:tcBorders>
              <w:top w:val="nil"/>
              <w:left w:val="nil"/>
              <w:bottom w:val="nil"/>
              <w:right w:val="nil"/>
            </w:tcBorders>
            <w:shd w:val="clear" w:color="auto" w:fill="auto"/>
            <w:noWrap/>
            <w:hideMark/>
          </w:tcPr>
          <w:p w14:paraId="030FC40A" w14:textId="77777777" w:rsidR="008A6C4B" w:rsidRPr="006E35B2" w:rsidRDefault="008A6C4B" w:rsidP="008A6C4B">
            <w:pPr>
              <w:suppressAutoHyphens w:val="0"/>
              <w:rPr>
                <w:rFonts w:ascii="Arial" w:eastAsia="Times New Roman" w:hAnsi="Arial" w:cs="Arial"/>
                <w:i/>
                <w:iCs/>
                <w:color w:val="auto"/>
                <w:sz w:val="16"/>
                <w:szCs w:val="16"/>
                <w:lang w:eastAsia="ru-RU"/>
              </w:rPr>
            </w:pPr>
          </w:p>
        </w:tc>
      </w:tr>
      <w:tr w:rsidR="008A6C4B" w:rsidRPr="006E35B2" w14:paraId="3C80CA3C" w14:textId="77777777" w:rsidTr="008A6C4B">
        <w:trPr>
          <w:trHeight w:val="195"/>
        </w:trPr>
        <w:tc>
          <w:tcPr>
            <w:tcW w:w="700" w:type="dxa"/>
            <w:tcBorders>
              <w:top w:val="nil"/>
              <w:left w:val="nil"/>
              <w:bottom w:val="nil"/>
              <w:right w:val="nil"/>
            </w:tcBorders>
            <w:shd w:val="clear" w:color="auto" w:fill="auto"/>
            <w:noWrap/>
            <w:vAlign w:val="bottom"/>
            <w:hideMark/>
          </w:tcPr>
          <w:p w14:paraId="535BDDC6"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0657DE6F"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440" w:type="dxa"/>
            <w:tcBorders>
              <w:top w:val="nil"/>
              <w:left w:val="nil"/>
              <w:bottom w:val="nil"/>
              <w:right w:val="nil"/>
            </w:tcBorders>
            <w:shd w:val="clear" w:color="auto" w:fill="auto"/>
            <w:noWrap/>
            <w:vAlign w:val="bottom"/>
            <w:hideMark/>
          </w:tcPr>
          <w:p w14:paraId="73FCF23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9E4C9B3"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91AA7F9"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EAAF464"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F6E809D" w14:textId="77777777" w:rsidR="008A6C4B" w:rsidRPr="006E35B2" w:rsidRDefault="008A6C4B" w:rsidP="008A6C4B">
            <w:pPr>
              <w:suppressAutoHyphens w:val="0"/>
              <w:rPr>
                <w:rFonts w:ascii="Arial" w:eastAsia="Times New Roman" w:hAnsi="Arial" w:cs="Arial"/>
                <w:i/>
                <w:iCs/>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0D48CA2D" w14:textId="77777777" w:rsidR="008A6C4B" w:rsidRPr="006E35B2" w:rsidRDefault="008A6C4B" w:rsidP="008A6C4B">
            <w:pPr>
              <w:suppressAutoHyphens w:val="0"/>
              <w:rPr>
                <w:rFonts w:ascii="Arial" w:eastAsia="Times New Roman" w:hAnsi="Arial" w:cs="Arial"/>
                <w:i/>
                <w:iCs/>
                <w:color w:val="auto"/>
                <w:sz w:val="16"/>
                <w:szCs w:val="16"/>
                <w:lang w:eastAsia="ru-RU"/>
              </w:rPr>
            </w:pPr>
          </w:p>
        </w:tc>
      </w:tr>
      <w:tr w:rsidR="008A6C4B" w:rsidRPr="006E35B2" w14:paraId="362F73BB" w14:textId="77777777" w:rsidTr="008A6C4B">
        <w:trPr>
          <w:trHeight w:val="300"/>
        </w:trPr>
        <w:tc>
          <w:tcPr>
            <w:tcW w:w="700" w:type="dxa"/>
            <w:tcBorders>
              <w:top w:val="nil"/>
              <w:left w:val="nil"/>
              <w:bottom w:val="nil"/>
              <w:right w:val="nil"/>
            </w:tcBorders>
            <w:shd w:val="clear" w:color="auto" w:fill="auto"/>
            <w:noWrap/>
            <w:vAlign w:val="bottom"/>
            <w:hideMark/>
          </w:tcPr>
          <w:p w14:paraId="33DB27E1" w14:textId="77777777" w:rsidR="008A6C4B" w:rsidRPr="006E35B2" w:rsidRDefault="008A6C4B" w:rsidP="008A6C4B">
            <w:pPr>
              <w:suppressAutoHyphens w:val="0"/>
              <w:rPr>
                <w:rFonts w:ascii="Arial" w:eastAsia="Times New Roman" w:hAnsi="Arial" w:cs="Arial"/>
                <w:b/>
                <w:bCs/>
                <w:color w:val="auto"/>
                <w:sz w:val="16"/>
                <w:szCs w:val="16"/>
                <w:lang w:eastAsia="ru-RU"/>
              </w:rPr>
            </w:pPr>
          </w:p>
        </w:tc>
        <w:tc>
          <w:tcPr>
            <w:tcW w:w="11480" w:type="dxa"/>
            <w:gridSpan w:val="6"/>
            <w:tcBorders>
              <w:top w:val="nil"/>
              <w:left w:val="nil"/>
              <w:bottom w:val="nil"/>
              <w:right w:val="nil"/>
            </w:tcBorders>
            <w:shd w:val="clear" w:color="auto" w:fill="auto"/>
            <w:noWrap/>
            <w:vAlign w:val="bottom"/>
            <w:hideMark/>
          </w:tcPr>
          <w:p w14:paraId="7995B289"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xml:space="preserve">Составлен(а) в базисном (текущем) уровне цен  </w:t>
            </w:r>
          </w:p>
        </w:tc>
        <w:tc>
          <w:tcPr>
            <w:tcW w:w="1480" w:type="dxa"/>
            <w:tcBorders>
              <w:top w:val="nil"/>
              <w:left w:val="nil"/>
              <w:bottom w:val="nil"/>
              <w:right w:val="nil"/>
            </w:tcBorders>
            <w:shd w:val="clear" w:color="auto" w:fill="auto"/>
            <w:noWrap/>
            <w:vAlign w:val="bottom"/>
            <w:hideMark/>
          </w:tcPr>
          <w:p w14:paraId="7EEF1CC3"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r>
      <w:tr w:rsidR="008A6C4B" w:rsidRPr="006E35B2" w14:paraId="669FA606" w14:textId="77777777" w:rsidTr="008A6C4B">
        <w:trPr>
          <w:trHeight w:val="195"/>
        </w:trPr>
        <w:tc>
          <w:tcPr>
            <w:tcW w:w="700" w:type="dxa"/>
            <w:tcBorders>
              <w:top w:val="nil"/>
              <w:left w:val="nil"/>
              <w:bottom w:val="nil"/>
              <w:right w:val="nil"/>
            </w:tcBorders>
            <w:shd w:val="clear" w:color="auto" w:fill="auto"/>
            <w:noWrap/>
            <w:vAlign w:val="bottom"/>
            <w:hideMark/>
          </w:tcPr>
          <w:p w14:paraId="55778F6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66C4F3F3"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440" w:type="dxa"/>
            <w:tcBorders>
              <w:top w:val="nil"/>
              <w:left w:val="nil"/>
              <w:bottom w:val="nil"/>
              <w:right w:val="nil"/>
            </w:tcBorders>
            <w:shd w:val="clear" w:color="auto" w:fill="auto"/>
            <w:noWrap/>
            <w:vAlign w:val="bottom"/>
            <w:hideMark/>
          </w:tcPr>
          <w:p w14:paraId="2CCF9E73"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3FE6E3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42D6A53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3F8D3780"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2797016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vAlign w:val="bottom"/>
            <w:hideMark/>
          </w:tcPr>
          <w:p w14:paraId="671D35A3"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r>
      <w:tr w:rsidR="008A6C4B" w:rsidRPr="006E35B2" w14:paraId="2E43BC9E" w14:textId="77777777" w:rsidTr="008A6C4B">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B11F08"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 п/п</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002A22"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Обоснование</w:t>
            </w:r>
          </w:p>
        </w:tc>
        <w:tc>
          <w:tcPr>
            <w:tcW w:w="3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5D24FA"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Наименование глав, объектов капитального строительства, работ и затрат</w:t>
            </w:r>
          </w:p>
        </w:tc>
        <w:tc>
          <w:tcPr>
            <w:tcW w:w="7400" w:type="dxa"/>
            <w:gridSpan w:val="5"/>
            <w:tcBorders>
              <w:top w:val="single" w:sz="4" w:space="0" w:color="auto"/>
              <w:left w:val="nil"/>
              <w:bottom w:val="single" w:sz="4" w:space="0" w:color="auto"/>
              <w:right w:val="single" w:sz="4" w:space="0" w:color="000000"/>
            </w:tcBorders>
            <w:shd w:val="clear" w:color="auto" w:fill="auto"/>
            <w:vAlign w:val="center"/>
            <w:hideMark/>
          </w:tcPr>
          <w:p w14:paraId="4C6087BA"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 xml:space="preserve">Сметная стоимость, тыс. руб. </w:t>
            </w:r>
          </w:p>
        </w:tc>
      </w:tr>
      <w:tr w:rsidR="008A6C4B" w:rsidRPr="006E35B2" w14:paraId="54468590" w14:textId="77777777" w:rsidTr="008A6C4B">
        <w:trPr>
          <w:trHeight w:val="1005"/>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77A7CF43" w14:textId="77777777" w:rsidR="008A6C4B" w:rsidRPr="006E35B2" w:rsidRDefault="008A6C4B" w:rsidP="008A6C4B">
            <w:pPr>
              <w:suppressAutoHyphens w:val="0"/>
              <w:rPr>
                <w:rFonts w:ascii="Arial" w:eastAsia="Times New Roman" w:hAnsi="Arial" w:cs="Arial"/>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7BC743AF" w14:textId="77777777" w:rsidR="008A6C4B" w:rsidRPr="006E35B2" w:rsidRDefault="008A6C4B" w:rsidP="008A6C4B">
            <w:pPr>
              <w:suppressAutoHyphens w:val="0"/>
              <w:rPr>
                <w:rFonts w:ascii="Arial" w:eastAsia="Times New Roman" w:hAnsi="Arial" w:cs="Arial"/>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14:paraId="267C84A4" w14:textId="77777777" w:rsidR="008A6C4B" w:rsidRPr="006E35B2" w:rsidRDefault="008A6C4B" w:rsidP="008A6C4B">
            <w:pPr>
              <w:suppressAutoHyphens w:val="0"/>
              <w:rPr>
                <w:rFonts w:ascii="Arial" w:eastAsia="Times New Roman" w:hAnsi="Arial" w:cs="Arial"/>
                <w:sz w:val="16"/>
                <w:szCs w:val="16"/>
                <w:lang w:eastAsia="ru-RU"/>
              </w:rPr>
            </w:pP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11F948FE"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Строительных</w:t>
            </w:r>
            <w:r w:rsidRPr="006E35B2">
              <w:rPr>
                <w:rFonts w:ascii="Arial" w:eastAsia="Times New Roman" w:hAnsi="Arial" w:cs="Arial"/>
                <w:sz w:val="16"/>
                <w:szCs w:val="16"/>
                <w:lang w:eastAsia="ru-RU"/>
              </w:rPr>
              <w:br/>
              <w:t xml:space="preserve">(ремонтно- строительных, ремонтно- </w:t>
            </w:r>
            <w:proofErr w:type="spellStart"/>
            <w:r w:rsidRPr="006E35B2">
              <w:rPr>
                <w:rFonts w:ascii="Arial" w:eastAsia="Times New Roman" w:hAnsi="Arial" w:cs="Arial"/>
                <w:sz w:val="16"/>
                <w:szCs w:val="16"/>
                <w:lang w:eastAsia="ru-RU"/>
              </w:rPr>
              <w:t>реставра</w:t>
            </w:r>
            <w:proofErr w:type="spellEnd"/>
            <w:r w:rsidRPr="006E35B2">
              <w:rPr>
                <w:rFonts w:ascii="Arial" w:eastAsia="Times New Roman" w:hAnsi="Arial" w:cs="Arial"/>
                <w:sz w:val="16"/>
                <w:szCs w:val="16"/>
                <w:lang w:eastAsia="ru-RU"/>
              </w:rPr>
              <w:t xml:space="preserve"> </w:t>
            </w:r>
            <w:proofErr w:type="spellStart"/>
            <w:r w:rsidRPr="006E35B2">
              <w:rPr>
                <w:rFonts w:ascii="Arial" w:eastAsia="Times New Roman" w:hAnsi="Arial" w:cs="Arial"/>
                <w:sz w:val="16"/>
                <w:szCs w:val="16"/>
                <w:lang w:eastAsia="ru-RU"/>
              </w:rPr>
              <w:t>ционных</w:t>
            </w:r>
            <w:proofErr w:type="spellEnd"/>
            <w:r w:rsidRPr="006E35B2">
              <w:rPr>
                <w:rFonts w:ascii="Arial" w:eastAsia="Times New Roman" w:hAnsi="Arial" w:cs="Arial"/>
                <w:sz w:val="16"/>
                <w:szCs w:val="16"/>
                <w:lang w:eastAsia="ru-RU"/>
              </w:rPr>
              <w:t>) работ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7201B5"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монтажных работ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7B83087"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оборудования</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2A9897"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прочих затрат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1D2CA1C3"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всего</w:t>
            </w:r>
          </w:p>
        </w:tc>
      </w:tr>
      <w:tr w:rsidR="008A6C4B" w:rsidRPr="006E35B2" w14:paraId="013F48AA" w14:textId="77777777" w:rsidTr="008A6C4B">
        <w:trPr>
          <w:trHeight w:val="401"/>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307EC958" w14:textId="77777777" w:rsidR="008A6C4B" w:rsidRPr="006E35B2" w:rsidRDefault="008A6C4B" w:rsidP="008A6C4B">
            <w:pPr>
              <w:suppressAutoHyphens w:val="0"/>
              <w:rPr>
                <w:rFonts w:ascii="Arial" w:eastAsia="Times New Roman" w:hAnsi="Arial" w:cs="Arial"/>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0AFEFB41" w14:textId="77777777" w:rsidR="008A6C4B" w:rsidRPr="006E35B2" w:rsidRDefault="008A6C4B" w:rsidP="008A6C4B">
            <w:pPr>
              <w:suppressAutoHyphens w:val="0"/>
              <w:rPr>
                <w:rFonts w:ascii="Arial" w:eastAsia="Times New Roman" w:hAnsi="Arial" w:cs="Arial"/>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14:paraId="72F9AE9F" w14:textId="77777777" w:rsidR="008A6C4B" w:rsidRPr="006E35B2" w:rsidRDefault="008A6C4B" w:rsidP="008A6C4B">
            <w:pPr>
              <w:suppressAutoHyphens w:val="0"/>
              <w:rPr>
                <w:rFonts w:ascii="Arial" w:eastAsia="Times New Roman" w:hAnsi="Arial" w:cs="Arial"/>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6FAD0AEF" w14:textId="77777777" w:rsidR="008A6C4B" w:rsidRPr="006E35B2" w:rsidRDefault="008A6C4B" w:rsidP="008A6C4B">
            <w:pPr>
              <w:suppressAutoHyphens w:val="0"/>
              <w:rPr>
                <w:rFonts w:ascii="Arial" w:eastAsia="Times New Roman" w:hAnsi="Arial" w:cs="Arial"/>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5C8978B8" w14:textId="77777777" w:rsidR="008A6C4B" w:rsidRPr="006E35B2" w:rsidRDefault="008A6C4B" w:rsidP="008A6C4B">
            <w:pPr>
              <w:suppressAutoHyphens w:val="0"/>
              <w:rPr>
                <w:rFonts w:ascii="Arial" w:eastAsia="Times New Roman" w:hAnsi="Arial" w:cs="Arial"/>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20E91B77" w14:textId="77777777" w:rsidR="008A6C4B" w:rsidRPr="006E35B2" w:rsidRDefault="008A6C4B" w:rsidP="008A6C4B">
            <w:pPr>
              <w:suppressAutoHyphens w:val="0"/>
              <w:rPr>
                <w:rFonts w:ascii="Arial" w:eastAsia="Times New Roman" w:hAnsi="Arial" w:cs="Arial"/>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29CF57EF" w14:textId="77777777" w:rsidR="008A6C4B" w:rsidRPr="006E35B2" w:rsidRDefault="008A6C4B" w:rsidP="008A6C4B">
            <w:pPr>
              <w:suppressAutoHyphens w:val="0"/>
              <w:rPr>
                <w:rFonts w:ascii="Arial" w:eastAsia="Times New Roman" w:hAnsi="Arial" w:cs="Arial"/>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126D2C0A" w14:textId="77777777" w:rsidR="008A6C4B" w:rsidRPr="006E35B2" w:rsidRDefault="008A6C4B" w:rsidP="008A6C4B">
            <w:pPr>
              <w:suppressAutoHyphens w:val="0"/>
              <w:rPr>
                <w:rFonts w:ascii="Arial" w:eastAsia="Times New Roman" w:hAnsi="Arial" w:cs="Arial"/>
                <w:sz w:val="16"/>
                <w:szCs w:val="16"/>
                <w:lang w:eastAsia="ru-RU"/>
              </w:rPr>
            </w:pPr>
          </w:p>
        </w:tc>
      </w:tr>
      <w:tr w:rsidR="008A6C4B" w:rsidRPr="006E35B2" w14:paraId="36B43B87" w14:textId="77777777" w:rsidTr="008A6C4B">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73D34ABE"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14:paraId="0BE74294"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2</w:t>
            </w:r>
          </w:p>
        </w:tc>
        <w:tc>
          <w:tcPr>
            <w:tcW w:w="3440" w:type="dxa"/>
            <w:tcBorders>
              <w:top w:val="nil"/>
              <w:left w:val="nil"/>
              <w:bottom w:val="single" w:sz="4" w:space="0" w:color="auto"/>
              <w:right w:val="single" w:sz="4" w:space="0" w:color="auto"/>
            </w:tcBorders>
            <w:shd w:val="clear" w:color="auto" w:fill="auto"/>
            <w:hideMark/>
          </w:tcPr>
          <w:p w14:paraId="41F1E7D4"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3</w:t>
            </w:r>
          </w:p>
        </w:tc>
        <w:tc>
          <w:tcPr>
            <w:tcW w:w="1480" w:type="dxa"/>
            <w:tcBorders>
              <w:top w:val="nil"/>
              <w:left w:val="nil"/>
              <w:bottom w:val="single" w:sz="4" w:space="0" w:color="auto"/>
              <w:right w:val="single" w:sz="4" w:space="0" w:color="auto"/>
            </w:tcBorders>
            <w:shd w:val="clear" w:color="auto" w:fill="auto"/>
            <w:hideMark/>
          </w:tcPr>
          <w:p w14:paraId="78579577"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4</w:t>
            </w:r>
          </w:p>
        </w:tc>
        <w:tc>
          <w:tcPr>
            <w:tcW w:w="1480" w:type="dxa"/>
            <w:tcBorders>
              <w:top w:val="nil"/>
              <w:left w:val="nil"/>
              <w:bottom w:val="single" w:sz="4" w:space="0" w:color="auto"/>
              <w:right w:val="single" w:sz="4" w:space="0" w:color="auto"/>
            </w:tcBorders>
            <w:shd w:val="clear" w:color="auto" w:fill="auto"/>
            <w:hideMark/>
          </w:tcPr>
          <w:p w14:paraId="530DF42F"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5</w:t>
            </w:r>
          </w:p>
        </w:tc>
        <w:tc>
          <w:tcPr>
            <w:tcW w:w="1480" w:type="dxa"/>
            <w:tcBorders>
              <w:top w:val="nil"/>
              <w:left w:val="nil"/>
              <w:bottom w:val="single" w:sz="4" w:space="0" w:color="auto"/>
              <w:right w:val="single" w:sz="4" w:space="0" w:color="auto"/>
            </w:tcBorders>
            <w:shd w:val="clear" w:color="auto" w:fill="auto"/>
            <w:hideMark/>
          </w:tcPr>
          <w:p w14:paraId="595D95F3"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6</w:t>
            </w:r>
          </w:p>
        </w:tc>
        <w:tc>
          <w:tcPr>
            <w:tcW w:w="1480" w:type="dxa"/>
            <w:tcBorders>
              <w:top w:val="nil"/>
              <w:left w:val="nil"/>
              <w:bottom w:val="single" w:sz="4" w:space="0" w:color="auto"/>
              <w:right w:val="single" w:sz="4" w:space="0" w:color="auto"/>
            </w:tcBorders>
            <w:shd w:val="clear" w:color="auto" w:fill="auto"/>
            <w:hideMark/>
          </w:tcPr>
          <w:p w14:paraId="764E742D"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7</w:t>
            </w:r>
          </w:p>
        </w:tc>
        <w:tc>
          <w:tcPr>
            <w:tcW w:w="1480" w:type="dxa"/>
            <w:tcBorders>
              <w:top w:val="nil"/>
              <w:left w:val="nil"/>
              <w:bottom w:val="single" w:sz="4" w:space="0" w:color="auto"/>
              <w:right w:val="single" w:sz="4" w:space="0" w:color="auto"/>
            </w:tcBorders>
            <w:shd w:val="clear" w:color="auto" w:fill="auto"/>
            <w:hideMark/>
          </w:tcPr>
          <w:p w14:paraId="3ACBC794" w14:textId="77777777" w:rsidR="008A6C4B" w:rsidRPr="006E35B2" w:rsidRDefault="008A6C4B" w:rsidP="008A6C4B">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8</w:t>
            </w:r>
          </w:p>
        </w:tc>
      </w:tr>
      <w:tr w:rsidR="008A6C4B" w:rsidRPr="006E35B2" w14:paraId="6653713F" w14:textId="77777777" w:rsidTr="008A6C4B">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B5C7DD0" w14:textId="77777777" w:rsidR="008A6C4B" w:rsidRPr="006E35B2" w:rsidRDefault="008A6C4B" w:rsidP="008A6C4B">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Глава 2. Основные объекты строительства</w:t>
            </w:r>
          </w:p>
        </w:tc>
      </w:tr>
      <w:tr w:rsidR="00F95C30" w:rsidRPr="006E35B2" w14:paraId="7BB5BF08"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2A2C722D" w14:textId="77777777" w:rsidR="00F95C30" w:rsidRPr="006E35B2" w:rsidRDefault="00F95C30" w:rsidP="00F95C30">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5</w:t>
            </w:r>
          </w:p>
        </w:tc>
        <w:tc>
          <w:tcPr>
            <w:tcW w:w="2120" w:type="dxa"/>
            <w:tcBorders>
              <w:top w:val="nil"/>
              <w:left w:val="nil"/>
              <w:bottom w:val="single" w:sz="4" w:space="0" w:color="auto"/>
              <w:right w:val="single" w:sz="4" w:space="0" w:color="auto"/>
            </w:tcBorders>
            <w:shd w:val="clear" w:color="auto" w:fill="auto"/>
            <w:hideMark/>
          </w:tcPr>
          <w:p w14:paraId="0624FE98" w14:textId="77777777" w:rsidR="00F95C30" w:rsidRPr="006E35B2" w:rsidRDefault="00F95C30" w:rsidP="00F95C30">
            <w:pPr>
              <w:suppressAutoHyphens w:val="0"/>
              <w:rPr>
                <w:rFonts w:ascii="Arial" w:eastAsia="Times New Roman" w:hAnsi="Arial" w:cs="Arial"/>
                <w:sz w:val="16"/>
                <w:szCs w:val="16"/>
                <w:lang w:eastAsia="ru-RU"/>
              </w:rPr>
            </w:pPr>
            <w:r w:rsidRPr="006E35B2">
              <w:rPr>
                <w:rFonts w:ascii="Arial" w:eastAsia="Times New Roman" w:hAnsi="Arial" w:cs="Arial"/>
                <w:sz w:val="16"/>
                <w:szCs w:val="16"/>
                <w:lang w:eastAsia="ru-RU"/>
              </w:rPr>
              <w:t>02-01-01</w:t>
            </w:r>
          </w:p>
        </w:tc>
        <w:tc>
          <w:tcPr>
            <w:tcW w:w="3440" w:type="dxa"/>
            <w:tcBorders>
              <w:top w:val="nil"/>
              <w:left w:val="nil"/>
              <w:bottom w:val="single" w:sz="4" w:space="0" w:color="auto"/>
              <w:right w:val="single" w:sz="4" w:space="0" w:color="auto"/>
            </w:tcBorders>
            <w:shd w:val="clear" w:color="auto" w:fill="auto"/>
            <w:hideMark/>
          </w:tcPr>
          <w:p w14:paraId="5447C351" w14:textId="77777777" w:rsidR="00F95C30" w:rsidRPr="006E35B2" w:rsidRDefault="00F95C30" w:rsidP="00F95C30">
            <w:pPr>
              <w:suppressAutoHyphens w:val="0"/>
              <w:rPr>
                <w:rFonts w:ascii="Arial" w:eastAsia="Times New Roman" w:hAnsi="Arial" w:cs="Arial"/>
                <w:sz w:val="16"/>
                <w:szCs w:val="16"/>
                <w:lang w:eastAsia="ru-RU"/>
              </w:rPr>
            </w:pPr>
            <w:r w:rsidRPr="006E35B2">
              <w:rPr>
                <w:rFonts w:ascii="Arial" w:eastAsia="Times New Roman" w:hAnsi="Arial" w:cs="Arial"/>
                <w:sz w:val="16"/>
                <w:szCs w:val="16"/>
                <w:lang w:eastAsia="ru-RU"/>
              </w:rPr>
              <w:t>Благоустройство</w:t>
            </w:r>
          </w:p>
        </w:tc>
        <w:tc>
          <w:tcPr>
            <w:tcW w:w="1480" w:type="dxa"/>
            <w:tcBorders>
              <w:top w:val="nil"/>
              <w:left w:val="nil"/>
              <w:bottom w:val="single" w:sz="4" w:space="0" w:color="auto"/>
              <w:right w:val="single" w:sz="4" w:space="0" w:color="auto"/>
            </w:tcBorders>
            <w:shd w:val="clear" w:color="auto" w:fill="auto"/>
            <w:hideMark/>
          </w:tcPr>
          <w:p w14:paraId="601CD9CF" w14:textId="575822FD"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c>
          <w:tcPr>
            <w:tcW w:w="1480" w:type="dxa"/>
            <w:tcBorders>
              <w:top w:val="nil"/>
              <w:left w:val="nil"/>
              <w:bottom w:val="single" w:sz="4" w:space="0" w:color="auto"/>
              <w:right w:val="single" w:sz="4" w:space="0" w:color="auto"/>
            </w:tcBorders>
            <w:shd w:val="clear" w:color="auto" w:fill="auto"/>
          </w:tcPr>
          <w:p w14:paraId="4DDCBCCE" w14:textId="584315A2" w:rsidR="00F95C30" w:rsidRPr="006E35B2" w:rsidRDefault="00F95C30" w:rsidP="00F95C30">
            <w:pPr>
              <w:suppressAutoHyphens w:val="0"/>
              <w:jc w:val="right"/>
              <w:rPr>
                <w:rFonts w:ascii="Arial" w:eastAsia="Times New Roman" w:hAnsi="Arial" w:cs="Arial"/>
                <w:sz w:val="16"/>
                <w:szCs w:val="16"/>
                <w:lang w:eastAsia="ru-RU"/>
              </w:rPr>
            </w:pPr>
          </w:p>
        </w:tc>
        <w:tc>
          <w:tcPr>
            <w:tcW w:w="1480" w:type="dxa"/>
            <w:tcBorders>
              <w:top w:val="nil"/>
              <w:left w:val="nil"/>
              <w:bottom w:val="single" w:sz="4" w:space="0" w:color="auto"/>
              <w:right w:val="single" w:sz="4" w:space="0" w:color="auto"/>
            </w:tcBorders>
            <w:shd w:val="clear" w:color="auto" w:fill="auto"/>
          </w:tcPr>
          <w:p w14:paraId="2844062D" w14:textId="123A0E4B" w:rsidR="00F95C30" w:rsidRPr="006E35B2" w:rsidRDefault="00F95C30" w:rsidP="00F95C30">
            <w:pPr>
              <w:suppressAutoHyphens w:val="0"/>
              <w:jc w:val="right"/>
              <w:rPr>
                <w:rFonts w:ascii="Arial" w:eastAsia="Times New Roman" w:hAnsi="Arial" w:cs="Arial"/>
                <w:sz w:val="16"/>
                <w:szCs w:val="16"/>
                <w:lang w:eastAsia="ru-RU"/>
              </w:rPr>
            </w:pPr>
          </w:p>
        </w:tc>
        <w:tc>
          <w:tcPr>
            <w:tcW w:w="1480" w:type="dxa"/>
            <w:tcBorders>
              <w:top w:val="nil"/>
              <w:left w:val="nil"/>
              <w:bottom w:val="single" w:sz="4" w:space="0" w:color="auto"/>
              <w:right w:val="single" w:sz="4" w:space="0" w:color="auto"/>
            </w:tcBorders>
            <w:shd w:val="clear" w:color="auto" w:fill="auto"/>
            <w:hideMark/>
          </w:tcPr>
          <w:p w14:paraId="54ADAFEF" w14:textId="77777777"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 </w:t>
            </w:r>
          </w:p>
        </w:tc>
        <w:tc>
          <w:tcPr>
            <w:tcW w:w="1480" w:type="dxa"/>
            <w:tcBorders>
              <w:top w:val="nil"/>
              <w:left w:val="nil"/>
              <w:bottom w:val="single" w:sz="4" w:space="0" w:color="auto"/>
              <w:right w:val="single" w:sz="4" w:space="0" w:color="auto"/>
            </w:tcBorders>
            <w:shd w:val="clear" w:color="auto" w:fill="auto"/>
          </w:tcPr>
          <w:p w14:paraId="26433785" w14:textId="604F9AC7"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r>
      <w:tr w:rsidR="00F95C30" w:rsidRPr="006E35B2" w14:paraId="080BA1DC"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66E8E52"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5A568F5E" w14:textId="77777777"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Итого по Главе 2. "Основные объекты строительства"</w:t>
            </w:r>
          </w:p>
        </w:tc>
        <w:tc>
          <w:tcPr>
            <w:tcW w:w="1480" w:type="dxa"/>
            <w:tcBorders>
              <w:top w:val="nil"/>
              <w:left w:val="nil"/>
              <w:bottom w:val="single" w:sz="4" w:space="0" w:color="auto"/>
              <w:right w:val="single" w:sz="4" w:space="0" w:color="auto"/>
            </w:tcBorders>
            <w:shd w:val="clear" w:color="auto" w:fill="auto"/>
            <w:hideMark/>
          </w:tcPr>
          <w:p w14:paraId="45C6F01A" w14:textId="2EADAC39"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c>
          <w:tcPr>
            <w:tcW w:w="1480" w:type="dxa"/>
            <w:tcBorders>
              <w:top w:val="nil"/>
              <w:left w:val="nil"/>
              <w:bottom w:val="single" w:sz="4" w:space="0" w:color="auto"/>
              <w:right w:val="single" w:sz="4" w:space="0" w:color="auto"/>
            </w:tcBorders>
            <w:shd w:val="clear" w:color="auto" w:fill="auto"/>
          </w:tcPr>
          <w:p w14:paraId="7BF5DEF2" w14:textId="782EB95E"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2276F163" w14:textId="20A1BF25"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48172607" w14:textId="77777777"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1480" w:type="dxa"/>
            <w:tcBorders>
              <w:top w:val="nil"/>
              <w:left w:val="nil"/>
              <w:bottom w:val="single" w:sz="4" w:space="0" w:color="auto"/>
              <w:right w:val="single" w:sz="4" w:space="0" w:color="auto"/>
            </w:tcBorders>
            <w:shd w:val="clear" w:color="auto" w:fill="auto"/>
            <w:noWrap/>
          </w:tcPr>
          <w:p w14:paraId="3B1AA3D3" w14:textId="5E729911"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r>
      <w:tr w:rsidR="00F95C30" w:rsidRPr="006E35B2" w14:paraId="468414B4" w14:textId="77777777" w:rsidTr="008A6C4B">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14D1DFC" w14:textId="77777777" w:rsidR="00F95C30" w:rsidRPr="006E35B2" w:rsidRDefault="00F95C30" w:rsidP="00F95C30">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Глава 7. Благоустройство и озеленение территории</w:t>
            </w:r>
          </w:p>
        </w:tc>
      </w:tr>
      <w:tr w:rsidR="00F95C30" w:rsidRPr="006E35B2" w14:paraId="27519866"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1B1428"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lastRenderedPageBreak/>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2DE12969" w14:textId="77777777" w:rsidR="00F95C30" w:rsidRPr="006E35B2" w:rsidRDefault="00F95C30" w:rsidP="00F95C30">
            <w:pPr>
              <w:suppressAutoHyphens w:val="0"/>
              <w:jc w:val="right"/>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Итого по Главам 1-7</w:t>
            </w:r>
          </w:p>
        </w:tc>
        <w:tc>
          <w:tcPr>
            <w:tcW w:w="1480" w:type="dxa"/>
            <w:tcBorders>
              <w:top w:val="nil"/>
              <w:left w:val="nil"/>
              <w:bottom w:val="single" w:sz="4" w:space="0" w:color="auto"/>
              <w:right w:val="single" w:sz="4" w:space="0" w:color="auto"/>
            </w:tcBorders>
            <w:shd w:val="clear" w:color="auto" w:fill="auto"/>
            <w:hideMark/>
          </w:tcPr>
          <w:p w14:paraId="31FE63AF" w14:textId="4ED286A8"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c>
          <w:tcPr>
            <w:tcW w:w="1480" w:type="dxa"/>
            <w:tcBorders>
              <w:top w:val="nil"/>
              <w:left w:val="nil"/>
              <w:bottom w:val="single" w:sz="4" w:space="0" w:color="auto"/>
              <w:right w:val="single" w:sz="4" w:space="0" w:color="auto"/>
            </w:tcBorders>
            <w:shd w:val="clear" w:color="auto" w:fill="auto"/>
          </w:tcPr>
          <w:p w14:paraId="0742EF71" w14:textId="5968A53D"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2DE884BD" w14:textId="338A3D91"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4C391376" w14:textId="77777777"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1480" w:type="dxa"/>
            <w:tcBorders>
              <w:top w:val="nil"/>
              <w:left w:val="nil"/>
              <w:bottom w:val="single" w:sz="4" w:space="0" w:color="auto"/>
              <w:right w:val="single" w:sz="4" w:space="0" w:color="auto"/>
            </w:tcBorders>
            <w:shd w:val="clear" w:color="auto" w:fill="auto"/>
            <w:noWrap/>
          </w:tcPr>
          <w:p w14:paraId="44AC76AD" w14:textId="77329CC9"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r>
      <w:tr w:rsidR="00F95C30" w:rsidRPr="006E35B2" w14:paraId="25B8F4FF" w14:textId="77777777" w:rsidTr="008A6C4B">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0505AD3" w14:textId="77777777" w:rsidR="00F95C30" w:rsidRPr="006E35B2" w:rsidRDefault="00F95C30" w:rsidP="00F95C30">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Глава 8. Временные здания и сооружения</w:t>
            </w:r>
          </w:p>
        </w:tc>
      </w:tr>
      <w:tr w:rsidR="00F95C30" w:rsidRPr="006E35B2" w14:paraId="4AEA4FF3"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39B91C9"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4234A842" w14:textId="77777777" w:rsidR="00F95C30" w:rsidRPr="006E35B2" w:rsidRDefault="00F95C30" w:rsidP="00F95C30">
            <w:pPr>
              <w:suppressAutoHyphens w:val="0"/>
              <w:jc w:val="right"/>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Итого по Главам 1-8</w:t>
            </w:r>
          </w:p>
        </w:tc>
        <w:tc>
          <w:tcPr>
            <w:tcW w:w="1480" w:type="dxa"/>
            <w:tcBorders>
              <w:top w:val="nil"/>
              <w:left w:val="nil"/>
              <w:bottom w:val="single" w:sz="4" w:space="0" w:color="auto"/>
              <w:right w:val="single" w:sz="4" w:space="0" w:color="auto"/>
            </w:tcBorders>
            <w:shd w:val="clear" w:color="auto" w:fill="auto"/>
            <w:hideMark/>
          </w:tcPr>
          <w:p w14:paraId="7927B674" w14:textId="654FB560"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c>
          <w:tcPr>
            <w:tcW w:w="1480" w:type="dxa"/>
            <w:tcBorders>
              <w:top w:val="nil"/>
              <w:left w:val="nil"/>
              <w:bottom w:val="single" w:sz="4" w:space="0" w:color="auto"/>
              <w:right w:val="single" w:sz="4" w:space="0" w:color="auto"/>
            </w:tcBorders>
            <w:shd w:val="clear" w:color="auto" w:fill="auto"/>
          </w:tcPr>
          <w:p w14:paraId="038F6F1D" w14:textId="4559C8F1"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30A65F76" w14:textId="1E97EC87"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79A906FC" w14:textId="77777777"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1480" w:type="dxa"/>
            <w:tcBorders>
              <w:top w:val="nil"/>
              <w:left w:val="nil"/>
              <w:bottom w:val="single" w:sz="4" w:space="0" w:color="auto"/>
              <w:right w:val="single" w:sz="4" w:space="0" w:color="auto"/>
            </w:tcBorders>
            <w:shd w:val="clear" w:color="auto" w:fill="auto"/>
            <w:noWrap/>
          </w:tcPr>
          <w:p w14:paraId="647DD892" w14:textId="6230E511"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r>
      <w:tr w:rsidR="00F95C30" w:rsidRPr="006E35B2" w14:paraId="0CDE1A1D" w14:textId="77777777" w:rsidTr="008A6C4B">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A0A013C" w14:textId="77777777" w:rsidR="00F95C30" w:rsidRPr="006E35B2" w:rsidRDefault="00F95C30" w:rsidP="00F95C30">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Глава 9. Прочие работы и затраты</w:t>
            </w:r>
          </w:p>
        </w:tc>
      </w:tr>
      <w:tr w:rsidR="00F95C30" w:rsidRPr="006E35B2" w14:paraId="68AA683E"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F9C90AB"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7466CA8F" w14:textId="77777777" w:rsidR="00F95C30" w:rsidRPr="006E35B2" w:rsidRDefault="00F95C30" w:rsidP="00F95C30">
            <w:pPr>
              <w:suppressAutoHyphens w:val="0"/>
              <w:jc w:val="right"/>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Итого по Главам 1-9</w:t>
            </w:r>
          </w:p>
        </w:tc>
        <w:tc>
          <w:tcPr>
            <w:tcW w:w="1480" w:type="dxa"/>
            <w:tcBorders>
              <w:top w:val="nil"/>
              <w:left w:val="nil"/>
              <w:bottom w:val="single" w:sz="4" w:space="0" w:color="auto"/>
              <w:right w:val="single" w:sz="4" w:space="0" w:color="auto"/>
            </w:tcBorders>
            <w:shd w:val="clear" w:color="auto" w:fill="auto"/>
            <w:hideMark/>
          </w:tcPr>
          <w:p w14:paraId="2675B302" w14:textId="6F339B40" w:rsidR="00F95C30" w:rsidRPr="00CE3004" w:rsidRDefault="00F95C30" w:rsidP="00F95C30">
            <w:pPr>
              <w:suppressAutoHyphens w:val="0"/>
              <w:jc w:val="right"/>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c>
          <w:tcPr>
            <w:tcW w:w="1480" w:type="dxa"/>
            <w:tcBorders>
              <w:top w:val="nil"/>
              <w:left w:val="nil"/>
              <w:bottom w:val="single" w:sz="4" w:space="0" w:color="auto"/>
              <w:right w:val="single" w:sz="4" w:space="0" w:color="auto"/>
            </w:tcBorders>
            <w:shd w:val="clear" w:color="auto" w:fill="auto"/>
          </w:tcPr>
          <w:p w14:paraId="0C610C4D" w14:textId="32068FE9"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02219EC6" w14:textId="207E8D7C"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5ED4B944" w14:textId="77777777"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14:paraId="21D44D69" w14:textId="6948A97E"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sz w:val="16"/>
                <w:szCs w:val="16"/>
                <w:lang w:eastAsia="ru-RU"/>
              </w:rPr>
              <w:t xml:space="preserve">4 </w:t>
            </w:r>
            <w:r>
              <w:rPr>
                <w:rFonts w:ascii="Arial" w:eastAsia="Times New Roman" w:hAnsi="Arial" w:cs="Arial"/>
                <w:sz w:val="16"/>
                <w:szCs w:val="16"/>
                <w:lang w:eastAsia="ru-RU"/>
              </w:rPr>
              <w:t>760</w:t>
            </w:r>
            <w:r w:rsidRPr="006E35B2">
              <w:rPr>
                <w:rFonts w:ascii="Arial" w:eastAsia="Times New Roman" w:hAnsi="Arial" w:cs="Arial"/>
                <w:sz w:val="16"/>
                <w:szCs w:val="16"/>
                <w:lang w:eastAsia="ru-RU"/>
              </w:rPr>
              <w:t>,</w:t>
            </w:r>
            <w:r>
              <w:rPr>
                <w:rFonts w:ascii="Arial" w:eastAsia="Times New Roman" w:hAnsi="Arial" w:cs="Arial"/>
                <w:sz w:val="16"/>
                <w:szCs w:val="16"/>
                <w:lang w:eastAsia="ru-RU"/>
              </w:rPr>
              <w:t>98</w:t>
            </w:r>
          </w:p>
        </w:tc>
      </w:tr>
      <w:tr w:rsidR="00F95C30" w:rsidRPr="006E35B2" w14:paraId="551F0342" w14:textId="77777777" w:rsidTr="008A6C4B">
        <w:trPr>
          <w:trHeight w:val="975"/>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C6E0E14" w14:textId="77777777" w:rsidR="00F95C30" w:rsidRPr="006E35B2" w:rsidRDefault="00F95C30" w:rsidP="00F95C30">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F95C30" w:rsidRPr="006E35B2" w14:paraId="10F6303D"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CCEDB2"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4DC77CA9" w14:textId="77777777" w:rsidR="00F95C30" w:rsidRPr="006E35B2" w:rsidRDefault="00F95C30" w:rsidP="00F95C30">
            <w:pPr>
              <w:suppressAutoHyphens w:val="0"/>
              <w:jc w:val="right"/>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Итого по Главам 1-12</w:t>
            </w:r>
          </w:p>
        </w:tc>
        <w:tc>
          <w:tcPr>
            <w:tcW w:w="1480" w:type="dxa"/>
            <w:tcBorders>
              <w:top w:val="nil"/>
              <w:left w:val="nil"/>
              <w:bottom w:val="single" w:sz="4" w:space="0" w:color="auto"/>
              <w:right w:val="single" w:sz="4" w:space="0" w:color="auto"/>
            </w:tcBorders>
            <w:shd w:val="clear" w:color="auto" w:fill="auto"/>
          </w:tcPr>
          <w:p w14:paraId="790645AB" w14:textId="26563DD9"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tcPr>
          <w:p w14:paraId="00ABAF01" w14:textId="684E7E75"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556572D5" w14:textId="68ADA2E1"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2FF33B6F" w14:textId="7B32D8A1"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213BDF67" w14:textId="39E0ABFD" w:rsidR="00F95C30" w:rsidRPr="006E35B2" w:rsidRDefault="00F95C30" w:rsidP="00F95C30">
            <w:pPr>
              <w:suppressAutoHyphens w:val="0"/>
              <w:jc w:val="right"/>
              <w:rPr>
                <w:rFonts w:ascii="Arial" w:eastAsia="Times New Roman" w:hAnsi="Arial" w:cs="Arial"/>
                <w:b/>
                <w:bCs/>
                <w:sz w:val="16"/>
                <w:szCs w:val="16"/>
                <w:lang w:eastAsia="ru-RU"/>
              </w:rPr>
            </w:pPr>
          </w:p>
        </w:tc>
      </w:tr>
      <w:tr w:rsidR="00F95C30" w:rsidRPr="006E35B2" w14:paraId="11E27397" w14:textId="77777777" w:rsidTr="008A6C4B">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FA54204" w14:textId="77777777" w:rsidR="00F95C30" w:rsidRPr="006E35B2" w:rsidRDefault="00F95C30" w:rsidP="00F95C30">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Непредвиденные затраты</w:t>
            </w:r>
          </w:p>
        </w:tc>
      </w:tr>
      <w:tr w:rsidR="00F95C30" w:rsidRPr="006E35B2" w14:paraId="4C372F9C" w14:textId="77777777" w:rsidTr="00F95C3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791D0E"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3C5C7A94" w14:textId="77777777" w:rsidR="00F95C30" w:rsidRPr="006E35B2" w:rsidRDefault="00F95C30" w:rsidP="00F95C30">
            <w:pPr>
              <w:suppressAutoHyphens w:val="0"/>
              <w:jc w:val="right"/>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Итого с учетом "Непредвиденные затраты"</w:t>
            </w:r>
          </w:p>
        </w:tc>
        <w:tc>
          <w:tcPr>
            <w:tcW w:w="1480" w:type="dxa"/>
            <w:tcBorders>
              <w:top w:val="nil"/>
              <w:left w:val="nil"/>
              <w:bottom w:val="single" w:sz="4" w:space="0" w:color="auto"/>
              <w:right w:val="single" w:sz="4" w:space="0" w:color="auto"/>
            </w:tcBorders>
            <w:shd w:val="clear" w:color="auto" w:fill="auto"/>
          </w:tcPr>
          <w:p w14:paraId="42D74719" w14:textId="0F37D092"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tcPr>
          <w:p w14:paraId="57CF60EC" w14:textId="7C381984"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49C62B94" w14:textId="7876AF82"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5282B18B" w14:textId="7DDBE896"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tcPr>
          <w:p w14:paraId="7AE20718" w14:textId="558F8486" w:rsidR="00F95C30" w:rsidRPr="006E35B2" w:rsidRDefault="00F95C30" w:rsidP="00F95C30">
            <w:pPr>
              <w:suppressAutoHyphens w:val="0"/>
              <w:jc w:val="right"/>
              <w:rPr>
                <w:rFonts w:ascii="Arial" w:eastAsia="Times New Roman" w:hAnsi="Arial" w:cs="Arial"/>
                <w:b/>
                <w:bCs/>
                <w:sz w:val="16"/>
                <w:szCs w:val="16"/>
                <w:lang w:eastAsia="ru-RU"/>
              </w:rPr>
            </w:pPr>
          </w:p>
        </w:tc>
      </w:tr>
      <w:tr w:rsidR="00F95C30" w:rsidRPr="006E35B2" w14:paraId="7EA463FB" w14:textId="77777777" w:rsidTr="008A6C4B">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C2A524E" w14:textId="77777777" w:rsidR="00F95C30" w:rsidRPr="006E35B2" w:rsidRDefault="00F95C30" w:rsidP="00F95C30">
            <w:pPr>
              <w:suppressAutoHyphens w:val="0"/>
              <w:rPr>
                <w:rFonts w:ascii="Arial" w:eastAsia="Times New Roman" w:hAnsi="Arial" w:cs="Arial"/>
                <w:b/>
                <w:bCs/>
                <w:sz w:val="18"/>
                <w:szCs w:val="18"/>
                <w:lang w:eastAsia="ru-RU"/>
              </w:rPr>
            </w:pPr>
            <w:r w:rsidRPr="006E35B2">
              <w:rPr>
                <w:rFonts w:ascii="Arial" w:eastAsia="Times New Roman" w:hAnsi="Arial" w:cs="Arial"/>
                <w:b/>
                <w:bCs/>
                <w:sz w:val="18"/>
                <w:szCs w:val="18"/>
                <w:lang w:eastAsia="ru-RU"/>
              </w:rPr>
              <w:t>Налоги и обязательные платежи</w:t>
            </w:r>
          </w:p>
        </w:tc>
      </w:tr>
      <w:tr w:rsidR="00F95C30" w:rsidRPr="006E35B2" w14:paraId="64F8277A" w14:textId="77777777" w:rsidTr="008A6C4B">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039C98E3" w14:textId="77777777" w:rsidR="00F95C30" w:rsidRPr="006E35B2" w:rsidRDefault="00F95C30" w:rsidP="00F95C30">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14:paraId="29A1E3F4" w14:textId="385ED3E8" w:rsidR="00F95C30" w:rsidRPr="006E35B2" w:rsidRDefault="00F95C30" w:rsidP="00F95C30">
            <w:pPr>
              <w:suppressAutoHyphens w:val="0"/>
              <w:rPr>
                <w:rFonts w:ascii="Arial" w:eastAsia="Times New Roman" w:hAnsi="Arial" w:cs="Arial"/>
                <w:sz w:val="16"/>
                <w:szCs w:val="16"/>
                <w:lang w:eastAsia="ru-RU"/>
              </w:rPr>
            </w:pPr>
            <w:r w:rsidRPr="006E35B2">
              <w:rPr>
                <w:rFonts w:ascii="Arial" w:eastAsia="Times New Roman" w:hAnsi="Arial" w:cs="Arial"/>
                <w:sz w:val="16"/>
                <w:szCs w:val="16"/>
                <w:lang w:eastAsia="ru-RU"/>
              </w:rPr>
              <w:t>ФЗ от 3.08.2018</w:t>
            </w:r>
            <w:r>
              <w:rPr>
                <w:rFonts w:ascii="Arial" w:eastAsia="Times New Roman" w:hAnsi="Arial" w:cs="Arial"/>
                <w:sz w:val="16"/>
                <w:szCs w:val="16"/>
                <w:lang w:eastAsia="ru-RU"/>
              </w:rPr>
              <w:t xml:space="preserve"> №303-ФЗ</w:t>
            </w:r>
          </w:p>
        </w:tc>
        <w:tc>
          <w:tcPr>
            <w:tcW w:w="3440" w:type="dxa"/>
            <w:tcBorders>
              <w:top w:val="nil"/>
              <w:left w:val="nil"/>
              <w:bottom w:val="single" w:sz="4" w:space="0" w:color="auto"/>
              <w:right w:val="single" w:sz="4" w:space="0" w:color="auto"/>
            </w:tcBorders>
            <w:shd w:val="clear" w:color="auto" w:fill="auto"/>
            <w:hideMark/>
          </w:tcPr>
          <w:p w14:paraId="42B2D6EA" w14:textId="77777777" w:rsidR="00F95C30" w:rsidRPr="006E35B2" w:rsidRDefault="00F95C30" w:rsidP="00F95C30">
            <w:pPr>
              <w:suppressAutoHyphens w:val="0"/>
              <w:rPr>
                <w:rFonts w:ascii="Arial" w:eastAsia="Times New Roman" w:hAnsi="Arial" w:cs="Arial"/>
                <w:sz w:val="16"/>
                <w:szCs w:val="16"/>
                <w:lang w:eastAsia="ru-RU"/>
              </w:rPr>
            </w:pPr>
            <w:r w:rsidRPr="006E35B2">
              <w:rPr>
                <w:rFonts w:ascii="Arial" w:eastAsia="Times New Roman" w:hAnsi="Arial" w:cs="Arial"/>
                <w:sz w:val="16"/>
                <w:szCs w:val="16"/>
                <w:lang w:eastAsia="ru-RU"/>
              </w:rPr>
              <w:t>НДС - 20%</w:t>
            </w:r>
          </w:p>
        </w:tc>
        <w:tc>
          <w:tcPr>
            <w:tcW w:w="1480" w:type="dxa"/>
            <w:tcBorders>
              <w:top w:val="nil"/>
              <w:left w:val="nil"/>
              <w:bottom w:val="single" w:sz="4" w:space="0" w:color="auto"/>
              <w:right w:val="single" w:sz="4" w:space="0" w:color="auto"/>
            </w:tcBorders>
            <w:shd w:val="clear" w:color="auto" w:fill="auto"/>
            <w:hideMark/>
          </w:tcPr>
          <w:p w14:paraId="61EBAF97" w14:textId="1E4C3153" w:rsidR="00F95C30" w:rsidRPr="006E35B2" w:rsidRDefault="00F95C30" w:rsidP="00F95C30">
            <w:pPr>
              <w:suppressAutoHyphens w:val="0"/>
              <w:jc w:val="right"/>
              <w:rPr>
                <w:rFonts w:ascii="Arial" w:eastAsia="Times New Roman" w:hAnsi="Arial" w:cs="Arial"/>
                <w:sz w:val="16"/>
                <w:szCs w:val="16"/>
                <w:lang w:eastAsia="ru-RU"/>
              </w:rPr>
            </w:pPr>
            <w:r>
              <w:rPr>
                <w:rFonts w:ascii="Arial" w:eastAsia="Times New Roman" w:hAnsi="Arial" w:cs="Arial"/>
                <w:sz w:val="16"/>
                <w:szCs w:val="16"/>
                <w:lang w:eastAsia="ru-RU"/>
              </w:rPr>
              <w:t>952,20</w:t>
            </w:r>
          </w:p>
        </w:tc>
        <w:tc>
          <w:tcPr>
            <w:tcW w:w="1480" w:type="dxa"/>
            <w:tcBorders>
              <w:top w:val="nil"/>
              <w:left w:val="nil"/>
              <w:bottom w:val="single" w:sz="4" w:space="0" w:color="auto"/>
              <w:right w:val="single" w:sz="4" w:space="0" w:color="auto"/>
            </w:tcBorders>
            <w:shd w:val="clear" w:color="auto" w:fill="auto"/>
            <w:hideMark/>
          </w:tcPr>
          <w:p w14:paraId="29BC12DE" w14:textId="47B87320" w:rsidR="00F95C30" w:rsidRPr="006E35B2" w:rsidRDefault="00F95C30" w:rsidP="00F95C30">
            <w:pPr>
              <w:suppressAutoHyphens w:val="0"/>
              <w:jc w:val="right"/>
              <w:rPr>
                <w:rFonts w:ascii="Arial" w:eastAsia="Times New Roman" w:hAnsi="Arial" w:cs="Arial"/>
                <w:sz w:val="16"/>
                <w:szCs w:val="16"/>
                <w:lang w:eastAsia="ru-RU"/>
              </w:rPr>
            </w:pPr>
          </w:p>
        </w:tc>
        <w:tc>
          <w:tcPr>
            <w:tcW w:w="1480" w:type="dxa"/>
            <w:tcBorders>
              <w:top w:val="nil"/>
              <w:left w:val="nil"/>
              <w:bottom w:val="single" w:sz="4" w:space="0" w:color="auto"/>
              <w:right w:val="single" w:sz="4" w:space="0" w:color="auto"/>
            </w:tcBorders>
            <w:shd w:val="clear" w:color="auto" w:fill="auto"/>
            <w:hideMark/>
          </w:tcPr>
          <w:p w14:paraId="2F2C8E6A" w14:textId="1C1A2604" w:rsidR="00F95C30" w:rsidRPr="006E35B2" w:rsidRDefault="00F95C30" w:rsidP="00F95C30">
            <w:pPr>
              <w:suppressAutoHyphens w:val="0"/>
              <w:jc w:val="right"/>
              <w:rPr>
                <w:rFonts w:ascii="Arial" w:eastAsia="Times New Roman" w:hAnsi="Arial" w:cs="Arial"/>
                <w:sz w:val="16"/>
                <w:szCs w:val="16"/>
                <w:lang w:eastAsia="ru-RU"/>
              </w:rPr>
            </w:pPr>
          </w:p>
        </w:tc>
        <w:tc>
          <w:tcPr>
            <w:tcW w:w="1480" w:type="dxa"/>
            <w:tcBorders>
              <w:top w:val="nil"/>
              <w:left w:val="nil"/>
              <w:bottom w:val="single" w:sz="4" w:space="0" w:color="auto"/>
              <w:right w:val="single" w:sz="4" w:space="0" w:color="auto"/>
            </w:tcBorders>
            <w:shd w:val="clear" w:color="auto" w:fill="auto"/>
            <w:hideMark/>
          </w:tcPr>
          <w:p w14:paraId="5B604216" w14:textId="6420D527" w:rsidR="00F95C30" w:rsidRPr="006E35B2" w:rsidRDefault="00F95C30" w:rsidP="00F95C30">
            <w:pPr>
              <w:suppressAutoHyphens w:val="0"/>
              <w:jc w:val="right"/>
              <w:rPr>
                <w:rFonts w:ascii="Arial" w:eastAsia="Times New Roman" w:hAnsi="Arial" w:cs="Arial"/>
                <w:sz w:val="16"/>
                <w:szCs w:val="16"/>
                <w:lang w:eastAsia="ru-RU"/>
              </w:rPr>
            </w:pPr>
            <w:r>
              <w:rPr>
                <w:rFonts w:ascii="Arial" w:eastAsia="Times New Roman" w:hAnsi="Arial" w:cs="Arial"/>
                <w:sz w:val="16"/>
                <w:szCs w:val="16"/>
                <w:lang w:eastAsia="ru-RU"/>
              </w:rPr>
              <w:t>20,38</w:t>
            </w:r>
            <w:r w:rsidRPr="006E35B2">
              <w:rPr>
                <w:rFonts w:ascii="Arial" w:eastAsia="Times New Roman" w:hAnsi="Arial" w:cs="Arial"/>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14:paraId="16D42E12" w14:textId="5F801A1D" w:rsidR="00F95C30" w:rsidRPr="006E35B2" w:rsidRDefault="00F95C30" w:rsidP="00F95C30">
            <w:pPr>
              <w:suppressAutoHyphens w:val="0"/>
              <w:jc w:val="right"/>
              <w:rPr>
                <w:rFonts w:ascii="Arial" w:eastAsia="Times New Roman" w:hAnsi="Arial" w:cs="Arial"/>
                <w:sz w:val="16"/>
                <w:szCs w:val="16"/>
                <w:lang w:eastAsia="ru-RU"/>
              </w:rPr>
            </w:pPr>
            <w:r>
              <w:rPr>
                <w:rFonts w:ascii="Arial" w:eastAsia="Times New Roman" w:hAnsi="Arial" w:cs="Arial"/>
                <w:sz w:val="16"/>
                <w:szCs w:val="16"/>
                <w:lang w:eastAsia="ru-RU"/>
              </w:rPr>
              <w:t>972,58</w:t>
            </w:r>
          </w:p>
        </w:tc>
      </w:tr>
      <w:tr w:rsidR="00F95C30" w:rsidRPr="006E35B2" w14:paraId="5572773D" w14:textId="77777777" w:rsidTr="008A6C4B">
        <w:trPr>
          <w:trHeight w:val="450"/>
        </w:trPr>
        <w:tc>
          <w:tcPr>
            <w:tcW w:w="700" w:type="dxa"/>
            <w:tcBorders>
              <w:top w:val="nil"/>
              <w:left w:val="single" w:sz="4" w:space="0" w:color="auto"/>
              <w:bottom w:val="single" w:sz="4" w:space="0" w:color="auto"/>
              <w:right w:val="single" w:sz="4" w:space="0" w:color="auto"/>
            </w:tcBorders>
            <w:shd w:val="clear" w:color="auto" w:fill="auto"/>
            <w:hideMark/>
          </w:tcPr>
          <w:p w14:paraId="1F0F6357" w14:textId="77777777" w:rsidR="00F95C30" w:rsidRPr="006E35B2" w:rsidRDefault="00F95C30" w:rsidP="00F95C30">
            <w:pPr>
              <w:suppressAutoHyphens w:val="0"/>
              <w:jc w:val="center"/>
              <w:rPr>
                <w:rFonts w:ascii="Arial" w:eastAsia="Times New Roman" w:hAnsi="Arial" w:cs="Arial"/>
                <w:sz w:val="16"/>
                <w:szCs w:val="16"/>
                <w:lang w:eastAsia="ru-RU"/>
              </w:rPr>
            </w:pPr>
            <w:r w:rsidRPr="006E35B2">
              <w:rPr>
                <w:rFonts w:ascii="Arial" w:eastAsia="Times New Roman" w:hAnsi="Arial" w:cs="Arial"/>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14:paraId="2C62C94A" w14:textId="77777777" w:rsidR="00F95C30" w:rsidRPr="006E35B2" w:rsidRDefault="00F95C30" w:rsidP="00F95C30">
            <w:pPr>
              <w:suppressAutoHyphens w:val="0"/>
              <w:rPr>
                <w:rFonts w:ascii="Arial" w:eastAsia="Times New Roman" w:hAnsi="Arial" w:cs="Arial"/>
                <w:sz w:val="16"/>
                <w:szCs w:val="16"/>
                <w:lang w:eastAsia="ru-RU"/>
              </w:rPr>
            </w:pPr>
            <w:r w:rsidRPr="006E35B2">
              <w:rPr>
                <w:rFonts w:ascii="Arial" w:eastAsia="Times New Roman" w:hAnsi="Arial" w:cs="Arial"/>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14:paraId="64D0D6B3" w14:textId="77777777" w:rsidR="00F95C30" w:rsidRPr="006E35B2" w:rsidRDefault="00F95C30" w:rsidP="00F95C30">
            <w:pPr>
              <w:suppressAutoHyphens w:val="0"/>
              <w:rPr>
                <w:rFonts w:ascii="Arial" w:eastAsia="Times New Roman" w:hAnsi="Arial" w:cs="Arial"/>
                <w:sz w:val="16"/>
                <w:szCs w:val="16"/>
                <w:lang w:eastAsia="ru-RU"/>
              </w:rPr>
            </w:pPr>
            <w:r w:rsidRPr="006E35B2">
              <w:rPr>
                <w:rFonts w:ascii="Arial" w:eastAsia="Times New Roman" w:hAnsi="Arial" w:cs="Arial"/>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14:paraId="3AC9816C" w14:textId="4FAD7762"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20%</w:t>
            </w:r>
            <w:r>
              <w:rPr>
                <w:rFonts w:ascii="Arial" w:eastAsia="Times New Roman" w:hAnsi="Arial" w:cs="Arial"/>
                <w:sz w:val="16"/>
                <w:szCs w:val="16"/>
                <w:lang w:eastAsia="ru-RU"/>
              </w:rPr>
              <w:t>Г1.С:Г14.С</w:t>
            </w:r>
          </w:p>
        </w:tc>
        <w:tc>
          <w:tcPr>
            <w:tcW w:w="1480" w:type="dxa"/>
            <w:tcBorders>
              <w:top w:val="nil"/>
              <w:left w:val="nil"/>
              <w:bottom w:val="single" w:sz="4" w:space="0" w:color="auto"/>
              <w:right w:val="single" w:sz="4" w:space="0" w:color="auto"/>
            </w:tcBorders>
            <w:shd w:val="clear" w:color="auto" w:fill="auto"/>
            <w:hideMark/>
          </w:tcPr>
          <w:p w14:paraId="5F76D164" w14:textId="15858146"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20%</w:t>
            </w:r>
            <w:r>
              <w:rPr>
                <w:rFonts w:ascii="Arial" w:eastAsia="Times New Roman" w:hAnsi="Arial" w:cs="Arial"/>
                <w:sz w:val="16"/>
                <w:szCs w:val="16"/>
                <w:lang w:eastAsia="ru-RU"/>
              </w:rPr>
              <w:t>Г1.М:Г14.М</w:t>
            </w:r>
          </w:p>
        </w:tc>
        <w:tc>
          <w:tcPr>
            <w:tcW w:w="1480" w:type="dxa"/>
            <w:tcBorders>
              <w:top w:val="nil"/>
              <w:left w:val="nil"/>
              <w:bottom w:val="single" w:sz="4" w:space="0" w:color="auto"/>
              <w:right w:val="single" w:sz="4" w:space="0" w:color="auto"/>
            </w:tcBorders>
            <w:shd w:val="clear" w:color="auto" w:fill="auto"/>
            <w:hideMark/>
          </w:tcPr>
          <w:p w14:paraId="6C4BDC44" w14:textId="50FCB511"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20%</w:t>
            </w:r>
            <w:r>
              <w:rPr>
                <w:rFonts w:ascii="Arial" w:eastAsia="Times New Roman" w:hAnsi="Arial" w:cs="Arial"/>
                <w:sz w:val="16"/>
                <w:szCs w:val="16"/>
                <w:lang w:eastAsia="ru-RU"/>
              </w:rPr>
              <w:t>Г1.О:Г14.О</w:t>
            </w:r>
          </w:p>
        </w:tc>
        <w:tc>
          <w:tcPr>
            <w:tcW w:w="1480" w:type="dxa"/>
            <w:tcBorders>
              <w:top w:val="nil"/>
              <w:left w:val="nil"/>
              <w:bottom w:val="single" w:sz="4" w:space="0" w:color="auto"/>
              <w:right w:val="single" w:sz="4" w:space="0" w:color="auto"/>
            </w:tcBorders>
            <w:shd w:val="clear" w:color="auto" w:fill="auto"/>
            <w:hideMark/>
          </w:tcPr>
          <w:p w14:paraId="354E0EF8" w14:textId="67208FD7"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20%</w:t>
            </w:r>
            <w:r>
              <w:rPr>
                <w:rFonts w:ascii="Arial" w:eastAsia="Times New Roman" w:hAnsi="Arial" w:cs="Arial"/>
                <w:sz w:val="16"/>
                <w:szCs w:val="16"/>
                <w:lang w:eastAsia="ru-RU"/>
              </w:rPr>
              <w:t>Г1.П:Г14.П</w:t>
            </w:r>
          </w:p>
        </w:tc>
        <w:tc>
          <w:tcPr>
            <w:tcW w:w="1480" w:type="dxa"/>
            <w:tcBorders>
              <w:top w:val="nil"/>
              <w:left w:val="nil"/>
              <w:bottom w:val="single" w:sz="4" w:space="0" w:color="auto"/>
              <w:right w:val="single" w:sz="4" w:space="0" w:color="auto"/>
            </w:tcBorders>
            <w:shd w:val="clear" w:color="auto" w:fill="auto"/>
            <w:hideMark/>
          </w:tcPr>
          <w:p w14:paraId="0EA11A16" w14:textId="77777777" w:rsidR="00F95C30" w:rsidRPr="006E35B2" w:rsidRDefault="00F95C30" w:rsidP="00F95C30">
            <w:pPr>
              <w:suppressAutoHyphens w:val="0"/>
              <w:jc w:val="right"/>
              <w:rPr>
                <w:rFonts w:ascii="Arial" w:eastAsia="Times New Roman" w:hAnsi="Arial" w:cs="Arial"/>
                <w:sz w:val="16"/>
                <w:szCs w:val="16"/>
                <w:lang w:eastAsia="ru-RU"/>
              </w:rPr>
            </w:pPr>
            <w:r w:rsidRPr="006E35B2">
              <w:rPr>
                <w:rFonts w:ascii="Arial" w:eastAsia="Times New Roman" w:hAnsi="Arial" w:cs="Arial"/>
                <w:sz w:val="16"/>
                <w:szCs w:val="16"/>
                <w:lang w:eastAsia="ru-RU"/>
              </w:rPr>
              <w:t> </w:t>
            </w:r>
          </w:p>
        </w:tc>
      </w:tr>
      <w:tr w:rsidR="00F95C30" w:rsidRPr="006E35B2" w14:paraId="096A7F54" w14:textId="77777777" w:rsidTr="008A6C4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355304F"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162B15AD" w14:textId="77777777"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Итого "Налоги и обязательные платежи"</w:t>
            </w:r>
          </w:p>
        </w:tc>
        <w:tc>
          <w:tcPr>
            <w:tcW w:w="1480" w:type="dxa"/>
            <w:tcBorders>
              <w:top w:val="nil"/>
              <w:left w:val="nil"/>
              <w:bottom w:val="single" w:sz="4" w:space="0" w:color="auto"/>
              <w:right w:val="single" w:sz="4" w:space="0" w:color="auto"/>
            </w:tcBorders>
            <w:shd w:val="clear" w:color="auto" w:fill="auto"/>
            <w:hideMark/>
          </w:tcPr>
          <w:p w14:paraId="0DEB528F" w14:textId="48E1E0D2" w:rsidR="00F95C30" w:rsidRPr="006E35B2" w:rsidRDefault="00F95C30" w:rsidP="00F95C30">
            <w:pPr>
              <w:suppressAutoHyphens w:val="0"/>
              <w:jc w:val="right"/>
              <w:rPr>
                <w:rFonts w:ascii="Arial" w:eastAsia="Times New Roman" w:hAnsi="Arial" w:cs="Arial"/>
                <w:b/>
                <w:bCs/>
                <w:sz w:val="16"/>
                <w:szCs w:val="16"/>
                <w:lang w:eastAsia="ru-RU"/>
              </w:rPr>
            </w:pPr>
            <w:r>
              <w:rPr>
                <w:rFonts w:ascii="Arial" w:eastAsia="Times New Roman" w:hAnsi="Arial" w:cs="Arial"/>
                <w:b/>
                <w:bCs/>
                <w:sz w:val="16"/>
                <w:szCs w:val="16"/>
                <w:lang w:eastAsia="ru-RU"/>
              </w:rPr>
              <w:t>952,20</w:t>
            </w:r>
          </w:p>
        </w:tc>
        <w:tc>
          <w:tcPr>
            <w:tcW w:w="1480" w:type="dxa"/>
            <w:tcBorders>
              <w:top w:val="nil"/>
              <w:left w:val="nil"/>
              <w:bottom w:val="single" w:sz="4" w:space="0" w:color="auto"/>
              <w:right w:val="single" w:sz="4" w:space="0" w:color="auto"/>
            </w:tcBorders>
            <w:shd w:val="clear" w:color="auto" w:fill="auto"/>
            <w:hideMark/>
          </w:tcPr>
          <w:p w14:paraId="17CB0115" w14:textId="610AD9B9"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61F540E4" w14:textId="74BC4410"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18C768DC" w14:textId="51191F20" w:rsidR="00F95C30" w:rsidRPr="006E35B2" w:rsidRDefault="00F95C30" w:rsidP="00F95C30">
            <w:pPr>
              <w:suppressAutoHyphens w:val="0"/>
              <w:jc w:val="right"/>
              <w:rPr>
                <w:rFonts w:ascii="Arial" w:eastAsia="Times New Roman" w:hAnsi="Arial" w:cs="Arial"/>
                <w:b/>
                <w:bCs/>
                <w:sz w:val="16"/>
                <w:szCs w:val="16"/>
                <w:lang w:eastAsia="ru-RU"/>
              </w:rPr>
            </w:pPr>
            <w:r>
              <w:rPr>
                <w:rFonts w:ascii="Arial" w:eastAsia="Times New Roman" w:hAnsi="Arial" w:cs="Arial"/>
                <w:b/>
                <w:bCs/>
                <w:sz w:val="16"/>
                <w:szCs w:val="16"/>
                <w:lang w:eastAsia="ru-RU"/>
              </w:rPr>
              <w:t>20,38</w:t>
            </w:r>
            <w:r w:rsidRPr="006E35B2">
              <w:rPr>
                <w:rFonts w:ascii="Arial" w:eastAsia="Times New Roman" w:hAnsi="Arial" w:cs="Arial"/>
                <w:b/>
                <w:bCs/>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14:paraId="350E8754" w14:textId="2728E9A5" w:rsidR="00F95C30" w:rsidRPr="006E35B2" w:rsidRDefault="00F95C30" w:rsidP="00F95C30">
            <w:pPr>
              <w:suppressAutoHyphens w:val="0"/>
              <w:jc w:val="right"/>
              <w:rPr>
                <w:rFonts w:ascii="Arial" w:eastAsia="Times New Roman" w:hAnsi="Arial" w:cs="Arial"/>
                <w:b/>
                <w:bCs/>
                <w:sz w:val="16"/>
                <w:szCs w:val="16"/>
                <w:lang w:eastAsia="ru-RU"/>
              </w:rPr>
            </w:pPr>
            <w:r>
              <w:rPr>
                <w:rFonts w:ascii="Arial" w:eastAsia="Times New Roman" w:hAnsi="Arial" w:cs="Arial"/>
                <w:b/>
                <w:bCs/>
                <w:sz w:val="16"/>
                <w:szCs w:val="16"/>
                <w:lang w:eastAsia="ru-RU"/>
              </w:rPr>
              <w:t>972,58</w:t>
            </w:r>
          </w:p>
        </w:tc>
      </w:tr>
      <w:tr w:rsidR="00F95C30" w:rsidRPr="006E35B2" w14:paraId="2B968B4F" w14:textId="77777777" w:rsidTr="008A6C4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5A37CE0" w14:textId="77777777" w:rsidR="00F95C30" w:rsidRPr="006E35B2" w:rsidRDefault="00F95C30" w:rsidP="00F95C30">
            <w:pPr>
              <w:suppressAutoHyphens w:val="0"/>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14:paraId="7BFA8286" w14:textId="77777777" w:rsidR="00F95C30" w:rsidRPr="006E35B2" w:rsidRDefault="00F95C30" w:rsidP="00F95C30">
            <w:pPr>
              <w:suppressAutoHyphens w:val="0"/>
              <w:jc w:val="right"/>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Итого по сводному расчету</w:t>
            </w:r>
          </w:p>
        </w:tc>
        <w:tc>
          <w:tcPr>
            <w:tcW w:w="1480" w:type="dxa"/>
            <w:tcBorders>
              <w:top w:val="nil"/>
              <w:left w:val="nil"/>
              <w:bottom w:val="single" w:sz="4" w:space="0" w:color="auto"/>
              <w:right w:val="single" w:sz="4" w:space="0" w:color="auto"/>
            </w:tcBorders>
            <w:shd w:val="clear" w:color="auto" w:fill="auto"/>
            <w:hideMark/>
          </w:tcPr>
          <w:p w14:paraId="546E5720" w14:textId="221D73DD" w:rsidR="00F95C30" w:rsidRPr="006E35B2" w:rsidRDefault="00F95C30" w:rsidP="00F95C30">
            <w:pPr>
              <w:suppressAutoHyphens w:val="0"/>
              <w:jc w:val="right"/>
              <w:rPr>
                <w:rFonts w:ascii="Arial" w:eastAsia="Times New Roman" w:hAnsi="Arial" w:cs="Arial"/>
                <w:b/>
                <w:bCs/>
                <w:sz w:val="16"/>
                <w:szCs w:val="16"/>
                <w:lang w:eastAsia="ru-RU"/>
              </w:rPr>
            </w:pPr>
            <w:r w:rsidRPr="006E35B2">
              <w:rPr>
                <w:rFonts w:ascii="Arial" w:eastAsia="Times New Roman" w:hAnsi="Arial" w:cs="Arial"/>
                <w:b/>
                <w:bCs/>
                <w:sz w:val="16"/>
                <w:szCs w:val="16"/>
                <w:lang w:eastAsia="ru-RU"/>
              </w:rPr>
              <w:t xml:space="preserve">5 </w:t>
            </w:r>
            <w:r>
              <w:rPr>
                <w:rFonts w:ascii="Arial" w:eastAsia="Times New Roman" w:hAnsi="Arial" w:cs="Arial"/>
                <w:b/>
                <w:bCs/>
                <w:sz w:val="16"/>
                <w:szCs w:val="16"/>
                <w:lang w:eastAsia="ru-RU"/>
              </w:rPr>
              <w:t>713</w:t>
            </w:r>
            <w:r w:rsidRPr="006E35B2">
              <w:rPr>
                <w:rFonts w:ascii="Arial" w:eastAsia="Times New Roman" w:hAnsi="Arial" w:cs="Arial"/>
                <w:b/>
                <w:bCs/>
                <w:sz w:val="16"/>
                <w:szCs w:val="16"/>
                <w:lang w:eastAsia="ru-RU"/>
              </w:rPr>
              <w:t>,</w:t>
            </w:r>
            <w:r>
              <w:rPr>
                <w:rFonts w:ascii="Arial" w:eastAsia="Times New Roman" w:hAnsi="Arial" w:cs="Arial"/>
                <w:b/>
                <w:bCs/>
                <w:sz w:val="16"/>
                <w:szCs w:val="16"/>
                <w:lang w:eastAsia="ru-RU"/>
              </w:rPr>
              <w:t>18</w:t>
            </w:r>
          </w:p>
        </w:tc>
        <w:tc>
          <w:tcPr>
            <w:tcW w:w="1480" w:type="dxa"/>
            <w:tcBorders>
              <w:top w:val="nil"/>
              <w:left w:val="nil"/>
              <w:bottom w:val="single" w:sz="4" w:space="0" w:color="auto"/>
              <w:right w:val="single" w:sz="4" w:space="0" w:color="auto"/>
            </w:tcBorders>
            <w:shd w:val="clear" w:color="auto" w:fill="auto"/>
            <w:hideMark/>
          </w:tcPr>
          <w:p w14:paraId="281137A0" w14:textId="2BD27437"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378FB62A" w14:textId="5DFBCC3E" w:rsidR="00F95C30" w:rsidRPr="006E35B2" w:rsidRDefault="00F95C30" w:rsidP="00F95C30">
            <w:pPr>
              <w:suppressAutoHyphens w:val="0"/>
              <w:jc w:val="right"/>
              <w:rPr>
                <w:rFonts w:ascii="Arial" w:eastAsia="Times New Roman" w:hAnsi="Arial" w:cs="Arial"/>
                <w:b/>
                <w:bCs/>
                <w:sz w:val="16"/>
                <w:szCs w:val="16"/>
                <w:lang w:eastAsia="ru-RU"/>
              </w:rPr>
            </w:pPr>
          </w:p>
        </w:tc>
        <w:tc>
          <w:tcPr>
            <w:tcW w:w="1480" w:type="dxa"/>
            <w:tcBorders>
              <w:top w:val="nil"/>
              <w:left w:val="nil"/>
              <w:bottom w:val="single" w:sz="4" w:space="0" w:color="auto"/>
              <w:right w:val="single" w:sz="4" w:space="0" w:color="auto"/>
            </w:tcBorders>
            <w:shd w:val="clear" w:color="auto" w:fill="auto"/>
            <w:noWrap/>
            <w:hideMark/>
          </w:tcPr>
          <w:p w14:paraId="1F4C3636" w14:textId="047A4480" w:rsidR="00F95C30" w:rsidRPr="006E35B2" w:rsidRDefault="00F95C30" w:rsidP="00F95C30">
            <w:pPr>
              <w:suppressAutoHyphens w:val="0"/>
              <w:jc w:val="right"/>
              <w:rPr>
                <w:rFonts w:ascii="Arial" w:eastAsia="Times New Roman" w:hAnsi="Arial" w:cs="Arial"/>
                <w:b/>
                <w:bCs/>
                <w:sz w:val="16"/>
                <w:szCs w:val="16"/>
                <w:lang w:eastAsia="ru-RU"/>
              </w:rPr>
            </w:pPr>
            <w:r>
              <w:rPr>
                <w:rFonts w:ascii="Arial" w:eastAsia="Times New Roman" w:hAnsi="Arial" w:cs="Arial"/>
                <w:b/>
                <w:bCs/>
                <w:sz w:val="16"/>
                <w:szCs w:val="16"/>
                <w:lang w:eastAsia="ru-RU"/>
              </w:rPr>
              <w:t>122,26</w:t>
            </w:r>
            <w:r w:rsidRPr="006E35B2">
              <w:rPr>
                <w:rFonts w:ascii="Arial" w:eastAsia="Times New Roman" w:hAnsi="Arial" w:cs="Arial"/>
                <w:b/>
                <w:bCs/>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14:paraId="49C87DFF" w14:textId="5924DD3A" w:rsidR="00F95C30" w:rsidRPr="006E35B2" w:rsidRDefault="00F95C30" w:rsidP="00F95C30">
            <w:pPr>
              <w:suppressAutoHyphens w:val="0"/>
              <w:jc w:val="right"/>
              <w:rPr>
                <w:rFonts w:ascii="Arial" w:eastAsia="Times New Roman" w:hAnsi="Arial" w:cs="Arial"/>
                <w:b/>
                <w:bCs/>
                <w:sz w:val="16"/>
                <w:szCs w:val="16"/>
                <w:lang w:eastAsia="ru-RU"/>
              </w:rPr>
            </w:pPr>
            <w:r>
              <w:rPr>
                <w:rFonts w:ascii="Arial" w:eastAsia="Times New Roman" w:hAnsi="Arial" w:cs="Arial"/>
                <w:b/>
                <w:bCs/>
                <w:sz w:val="16"/>
                <w:szCs w:val="16"/>
                <w:lang w:eastAsia="ru-RU"/>
              </w:rPr>
              <w:t>5 835,44</w:t>
            </w:r>
          </w:p>
        </w:tc>
      </w:tr>
      <w:tr w:rsidR="00F95C30" w:rsidRPr="006E35B2" w14:paraId="22D3EE36" w14:textId="77777777" w:rsidTr="008A6C4B">
        <w:trPr>
          <w:trHeight w:val="225"/>
        </w:trPr>
        <w:tc>
          <w:tcPr>
            <w:tcW w:w="700" w:type="dxa"/>
            <w:tcBorders>
              <w:top w:val="nil"/>
              <w:left w:val="nil"/>
              <w:bottom w:val="nil"/>
              <w:right w:val="nil"/>
            </w:tcBorders>
            <w:shd w:val="clear" w:color="auto" w:fill="auto"/>
            <w:noWrap/>
            <w:vAlign w:val="bottom"/>
            <w:hideMark/>
          </w:tcPr>
          <w:p w14:paraId="496B3036" w14:textId="77777777" w:rsidR="00F95C30" w:rsidRPr="006E35B2" w:rsidRDefault="00F95C30" w:rsidP="00F95C30">
            <w:pPr>
              <w:suppressAutoHyphens w:val="0"/>
              <w:rPr>
                <w:rFonts w:ascii="Arial" w:eastAsia="Times New Roman" w:hAnsi="Arial" w:cs="Arial"/>
                <w:sz w:val="16"/>
                <w:szCs w:val="16"/>
                <w:lang w:eastAsia="ru-RU"/>
              </w:rPr>
            </w:pPr>
          </w:p>
        </w:tc>
        <w:tc>
          <w:tcPr>
            <w:tcW w:w="2120" w:type="dxa"/>
            <w:tcBorders>
              <w:top w:val="nil"/>
              <w:left w:val="nil"/>
              <w:bottom w:val="nil"/>
              <w:right w:val="nil"/>
            </w:tcBorders>
            <w:shd w:val="clear" w:color="auto" w:fill="auto"/>
            <w:noWrap/>
            <w:vAlign w:val="bottom"/>
            <w:hideMark/>
          </w:tcPr>
          <w:p w14:paraId="302571A4" w14:textId="77777777" w:rsidR="00F95C30" w:rsidRPr="006E35B2" w:rsidRDefault="00F95C30" w:rsidP="00F95C30">
            <w:pPr>
              <w:suppressAutoHyphens w:val="0"/>
              <w:rPr>
                <w:rFonts w:ascii="Arial" w:eastAsia="Times New Roman" w:hAnsi="Arial" w:cs="Arial"/>
                <w:sz w:val="16"/>
                <w:szCs w:val="16"/>
                <w:lang w:eastAsia="ru-RU"/>
              </w:rPr>
            </w:pPr>
          </w:p>
        </w:tc>
        <w:tc>
          <w:tcPr>
            <w:tcW w:w="3440" w:type="dxa"/>
            <w:tcBorders>
              <w:top w:val="nil"/>
              <w:left w:val="nil"/>
              <w:bottom w:val="nil"/>
              <w:right w:val="nil"/>
            </w:tcBorders>
            <w:shd w:val="clear" w:color="auto" w:fill="auto"/>
            <w:noWrap/>
            <w:vAlign w:val="bottom"/>
            <w:hideMark/>
          </w:tcPr>
          <w:p w14:paraId="27857B3E"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46D5CB1F"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12DE36B0"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71E4A9EB"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6C578E1C"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75F3BE2E" w14:textId="77777777" w:rsidR="00F95C30" w:rsidRPr="006E35B2" w:rsidRDefault="00F95C30" w:rsidP="00F95C30">
            <w:pPr>
              <w:suppressAutoHyphens w:val="0"/>
              <w:rPr>
                <w:rFonts w:ascii="Arial" w:eastAsia="Times New Roman" w:hAnsi="Arial" w:cs="Arial"/>
                <w:sz w:val="16"/>
                <w:szCs w:val="16"/>
                <w:lang w:eastAsia="ru-RU"/>
              </w:rPr>
            </w:pPr>
          </w:p>
        </w:tc>
      </w:tr>
      <w:tr w:rsidR="00F95C30" w:rsidRPr="006E35B2" w14:paraId="6F2B46A1" w14:textId="77777777" w:rsidTr="008A6C4B">
        <w:trPr>
          <w:trHeight w:val="225"/>
        </w:trPr>
        <w:tc>
          <w:tcPr>
            <w:tcW w:w="700" w:type="dxa"/>
            <w:tcBorders>
              <w:top w:val="nil"/>
              <w:left w:val="nil"/>
              <w:bottom w:val="nil"/>
              <w:right w:val="nil"/>
            </w:tcBorders>
            <w:shd w:val="clear" w:color="auto" w:fill="auto"/>
            <w:noWrap/>
            <w:vAlign w:val="bottom"/>
            <w:hideMark/>
          </w:tcPr>
          <w:p w14:paraId="37665F11" w14:textId="77777777" w:rsidR="00F95C30" w:rsidRPr="006E35B2" w:rsidRDefault="00F95C30" w:rsidP="00F95C30">
            <w:pPr>
              <w:suppressAutoHyphens w:val="0"/>
              <w:rPr>
                <w:rFonts w:ascii="Arial" w:eastAsia="Times New Roman" w:hAnsi="Arial" w:cs="Arial"/>
                <w:sz w:val="16"/>
                <w:szCs w:val="16"/>
                <w:lang w:eastAsia="ru-RU"/>
              </w:rPr>
            </w:pPr>
          </w:p>
        </w:tc>
        <w:tc>
          <w:tcPr>
            <w:tcW w:w="2120" w:type="dxa"/>
            <w:tcBorders>
              <w:top w:val="nil"/>
              <w:left w:val="nil"/>
              <w:bottom w:val="nil"/>
              <w:right w:val="nil"/>
            </w:tcBorders>
            <w:shd w:val="clear" w:color="auto" w:fill="auto"/>
            <w:noWrap/>
            <w:vAlign w:val="bottom"/>
            <w:hideMark/>
          </w:tcPr>
          <w:p w14:paraId="6D59D3A8" w14:textId="77777777" w:rsidR="00F95C30" w:rsidRPr="006E35B2" w:rsidRDefault="00F95C30" w:rsidP="00F95C30">
            <w:pPr>
              <w:suppressAutoHyphens w:val="0"/>
              <w:rPr>
                <w:rFonts w:ascii="Arial" w:eastAsia="Times New Roman" w:hAnsi="Arial" w:cs="Arial"/>
                <w:sz w:val="16"/>
                <w:szCs w:val="16"/>
                <w:lang w:eastAsia="ru-RU"/>
              </w:rPr>
            </w:pPr>
          </w:p>
        </w:tc>
        <w:tc>
          <w:tcPr>
            <w:tcW w:w="3440" w:type="dxa"/>
            <w:tcBorders>
              <w:top w:val="nil"/>
              <w:left w:val="nil"/>
              <w:bottom w:val="nil"/>
              <w:right w:val="nil"/>
            </w:tcBorders>
            <w:shd w:val="clear" w:color="auto" w:fill="auto"/>
            <w:noWrap/>
            <w:vAlign w:val="bottom"/>
            <w:hideMark/>
          </w:tcPr>
          <w:p w14:paraId="2A19D4FC"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3C0C9240"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49537EC3"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2332CCB1"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6EE37193" w14:textId="77777777" w:rsidR="00F95C30" w:rsidRPr="006E35B2" w:rsidRDefault="00F95C30" w:rsidP="00F95C30">
            <w:pPr>
              <w:suppressAutoHyphens w:val="0"/>
              <w:rPr>
                <w:rFonts w:ascii="Arial" w:eastAsia="Times New Roman" w:hAnsi="Arial" w:cs="Arial"/>
                <w:sz w:val="16"/>
                <w:szCs w:val="16"/>
                <w:lang w:eastAsia="ru-RU"/>
              </w:rPr>
            </w:pPr>
          </w:p>
        </w:tc>
        <w:tc>
          <w:tcPr>
            <w:tcW w:w="1480" w:type="dxa"/>
            <w:tcBorders>
              <w:top w:val="nil"/>
              <w:left w:val="nil"/>
              <w:bottom w:val="nil"/>
              <w:right w:val="nil"/>
            </w:tcBorders>
            <w:shd w:val="clear" w:color="auto" w:fill="auto"/>
            <w:noWrap/>
            <w:vAlign w:val="bottom"/>
            <w:hideMark/>
          </w:tcPr>
          <w:p w14:paraId="2688F4FD" w14:textId="77777777" w:rsidR="00F95C30" w:rsidRPr="006E35B2" w:rsidRDefault="00F95C30" w:rsidP="00F95C30">
            <w:pPr>
              <w:suppressAutoHyphens w:val="0"/>
              <w:rPr>
                <w:rFonts w:ascii="Arial" w:eastAsia="Times New Roman" w:hAnsi="Arial" w:cs="Arial"/>
                <w:sz w:val="16"/>
                <w:szCs w:val="16"/>
                <w:lang w:eastAsia="ru-RU"/>
              </w:rPr>
            </w:pPr>
          </w:p>
        </w:tc>
      </w:tr>
      <w:tr w:rsidR="00F95C30" w:rsidRPr="006E35B2" w14:paraId="6B0C009F" w14:textId="77777777" w:rsidTr="008A6C4B">
        <w:trPr>
          <w:trHeight w:val="300"/>
        </w:trPr>
        <w:tc>
          <w:tcPr>
            <w:tcW w:w="6260" w:type="dxa"/>
            <w:gridSpan w:val="3"/>
            <w:tcBorders>
              <w:top w:val="nil"/>
              <w:left w:val="nil"/>
              <w:bottom w:val="nil"/>
              <w:right w:val="nil"/>
            </w:tcBorders>
            <w:shd w:val="clear" w:color="auto" w:fill="auto"/>
            <w:noWrap/>
            <w:hideMark/>
          </w:tcPr>
          <w:p w14:paraId="6A417B95"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xml:space="preserve">Руководитель проектной организации </w:t>
            </w:r>
          </w:p>
        </w:tc>
        <w:tc>
          <w:tcPr>
            <w:tcW w:w="1480" w:type="dxa"/>
            <w:tcBorders>
              <w:top w:val="nil"/>
              <w:left w:val="nil"/>
              <w:bottom w:val="single" w:sz="4" w:space="0" w:color="auto"/>
              <w:right w:val="nil"/>
            </w:tcBorders>
            <w:shd w:val="clear" w:color="auto" w:fill="auto"/>
            <w:noWrap/>
            <w:hideMark/>
          </w:tcPr>
          <w:p w14:paraId="6D2EEEF3"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3C91C8BA"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3FCE6980"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6CB23CD9"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0CD53983"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r>
      <w:tr w:rsidR="00F95C30" w:rsidRPr="006E35B2" w14:paraId="7A4B5696" w14:textId="77777777" w:rsidTr="008A6C4B">
        <w:trPr>
          <w:trHeight w:val="300"/>
        </w:trPr>
        <w:tc>
          <w:tcPr>
            <w:tcW w:w="700" w:type="dxa"/>
            <w:tcBorders>
              <w:top w:val="nil"/>
              <w:left w:val="nil"/>
              <w:bottom w:val="nil"/>
              <w:right w:val="nil"/>
            </w:tcBorders>
            <w:shd w:val="clear" w:color="auto" w:fill="auto"/>
            <w:noWrap/>
            <w:vAlign w:val="bottom"/>
            <w:hideMark/>
          </w:tcPr>
          <w:p w14:paraId="4680D025"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56BDE2FF"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3440" w:type="dxa"/>
            <w:tcBorders>
              <w:top w:val="single" w:sz="4" w:space="0" w:color="auto"/>
              <w:left w:val="nil"/>
              <w:bottom w:val="nil"/>
              <w:right w:val="nil"/>
            </w:tcBorders>
            <w:shd w:val="clear" w:color="auto" w:fill="auto"/>
            <w:noWrap/>
            <w:vAlign w:val="bottom"/>
            <w:hideMark/>
          </w:tcPr>
          <w:p w14:paraId="4DBA3C62"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2960" w:type="dxa"/>
            <w:gridSpan w:val="2"/>
            <w:tcBorders>
              <w:top w:val="single" w:sz="4" w:space="0" w:color="auto"/>
              <w:left w:val="nil"/>
              <w:bottom w:val="nil"/>
              <w:right w:val="nil"/>
            </w:tcBorders>
            <w:shd w:val="clear" w:color="auto" w:fill="auto"/>
            <w:noWrap/>
            <w:vAlign w:val="bottom"/>
            <w:hideMark/>
          </w:tcPr>
          <w:p w14:paraId="7CAB5D14"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[подпись (инициалы, фамилия)]</w:t>
            </w:r>
          </w:p>
        </w:tc>
        <w:tc>
          <w:tcPr>
            <w:tcW w:w="1480" w:type="dxa"/>
            <w:tcBorders>
              <w:top w:val="nil"/>
              <w:left w:val="nil"/>
              <w:bottom w:val="nil"/>
              <w:right w:val="nil"/>
            </w:tcBorders>
            <w:shd w:val="clear" w:color="auto" w:fill="auto"/>
            <w:noWrap/>
            <w:vAlign w:val="bottom"/>
            <w:hideMark/>
          </w:tcPr>
          <w:p w14:paraId="551ED488"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nil"/>
              <w:left w:val="nil"/>
              <w:bottom w:val="nil"/>
              <w:right w:val="nil"/>
            </w:tcBorders>
            <w:shd w:val="clear" w:color="auto" w:fill="auto"/>
            <w:noWrap/>
            <w:vAlign w:val="bottom"/>
            <w:hideMark/>
          </w:tcPr>
          <w:p w14:paraId="1ACC4072"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nil"/>
              <w:left w:val="nil"/>
              <w:bottom w:val="nil"/>
              <w:right w:val="nil"/>
            </w:tcBorders>
            <w:shd w:val="clear" w:color="auto" w:fill="auto"/>
            <w:noWrap/>
            <w:vAlign w:val="bottom"/>
            <w:hideMark/>
          </w:tcPr>
          <w:p w14:paraId="28D1237E"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r>
      <w:tr w:rsidR="00F95C30" w:rsidRPr="006E35B2" w14:paraId="441278A5" w14:textId="77777777" w:rsidTr="008A6C4B">
        <w:trPr>
          <w:trHeight w:val="300"/>
        </w:trPr>
        <w:tc>
          <w:tcPr>
            <w:tcW w:w="2820" w:type="dxa"/>
            <w:gridSpan w:val="2"/>
            <w:tcBorders>
              <w:top w:val="nil"/>
              <w:left w:val="nil"/>
              <w:bottom w:val="nil"/>
              <w:right w:val="nil"/>
            </w:tcBorders>
            <w:shd w:val="clear" w:color="auto" w:fill="auto"/>
            <w:noWrap/>
            <w:hideMark/>
          </w:tcPr>
          <w:p w14:paraId="3745B313"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Главный инженер проекта</w:t>
            </w:r>
          </w:p>
        </w:tc>
        <w:tc>
          <w:tcPr>
            <w:tcW w:w="3440" w:type="dxa"/>
            <w:tcBorders>
              <w:top w:val="nil"/>
              <w:left w:val="nil"/>
              <w:bottom w:val="nil"/>
              <w:right w:val="nil"/>
            </w:tcBorders>
            <w:shd w:val="clear" w:color="auto" w:fill="auto"/>
            <w:noWrap/>
            <w:vAlign w:val="bottom"/>
            <w:hideMark/>
          </w:tcPr>
          <w:p w14:paraId="07F3C00A" w14:textId="77777777" w:rsidR="00F95C30" w:rsidRPr="006E35B2" w:rsidRDefault="00F95C30" w:rsidP="00F95C30">
            <w:pPr>
              <w:suppressAutoHyphens w:val="0"/>
              <w:rPr>
                <w:rFonts w:ascii="Calibri" w:eastAsia="Times New Roman" w:hAnsi="Calibri" w:cs="Calibri"/>
                <w:sz w:val="22"/>
                <w:szCs w:val="22"/>
                <w:lang w:eastAsia="ru-RU"/>
              </w:rPr>
            </w:pPr>
          </w:p>
        </w:tc>
        <w:tc>
          <w:tcPr>
            <w:tcW w:w="1480" w:type="dxa"/>
            <w:tcBorders>
              <w:top w:val="nil"/>
              <w:left w:val="nil"/>
              <w:bottom w:val="single" w:sz="4" w:space="0" w:color="auto"/>
              <w:right w:val="nil"/>
            </w:tcBorders>
            <w:shd w:val="clear" w:color="auto" w:fill="auto"/>
            <w:noWrap/>
            <w:hideMark/>
          </w:tcPr>
          <w:p w14:paraId="2D1AF4D5"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7E2F67DE"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7BB09D57"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41910FD0"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c>
          <w:tcPr>
            <w:tcW w:w="1480" w:type="dxa"/>
            <w:tcBorders>
              <w:top w:val="nil"/>
              <w:left w:val="nil"/>
              <w:bottom w:val="single" w:sz="4" w:space="0" w:color="auto"/>
              <w:right w:val="nil"/>
            </w:tcBorders>
            <w:shd w:val="clear" w:color="auto" w:fill="auto"/>
            <w:noWrap/>
            <w:hideMark/>
          </w:tcPr>
          <w:p w14:paraId="7518661E"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w:t>
            </w:r>
          </w:p>
        </w:tc>
      </w:tr>
      <w:tr w:rsidR="00F95C30" w:rsidRPr="006E35B2" w14:paraId="33DBBCD1" w14:textId="77777777" w:rsidTr="008A6C4B">
        <w:trPr>
          <w:trHeight w:val="300"/>
        </w:trPr>
        <w:tc>
          <w:tcPr>
            <w:tcW w:w="700" w:type="dxa"/>
            <w:tcBorders>
              <w:top w:val="nil"/>
              <w:left w:val="nil"/>
              <w:bottom w:val="nil"/>
              <w:right w:val="nil"/>
            </w:tcBorders>
            <w:shd w:val="clear" w:color="auto" w:fill="auto"/>
            <w:noWrap/>
            <w:vAlign w:val="bottom"/>
            <w:hideMark/>
          </w:tcPr>
          <w:p w14:paraId="13AB3393"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29E65BE1"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3440" w:type="dxa"/>
            <w:tcBorders>
              <w:top w:val="single" w:sz="4" w:space="0" w:color="auto"/>
              <w:left w:val="nil"/>
              <w:bottom w:val="nil"/>
              <w:right w:val="nil"/>
            </w:tcBorders>
            <w:shd w:val="clear" w:color="auto" w:fill="auto"/>
            <w:noWrap/>
            <w:vAlign w:val="bottom"/>
            <w:hideMark/>
          </w:tcPr>
          <w:p w14:paraId="055F998A"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2960" w:type="dxa"/>
            <w:gridSpan w:val="2"/>
            <w:tcBorders>
              <w:top w:val="single" w:sz="4" w:space="0" w:color="auto"/>
              <w:left w:val="nil"/>
              <w:bottom w:val="nil"/>
              <w:right w:val="nil"/>
            </w:tcBorders>
            <w:shd w:val="clear" w:color="auto" w:fill="auto"/>
            <w:noWrap/>
            <w:vAlign w:val="bottom"/>
            <w:hideMark/>
          </w:tcPr>
          <w:p w14:paraId="3F91EB98"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[подпись (инициалы, фамилия)]</w:t>
            </w:r>
          </w:p>
        </w:tc>
        <w:tc>
          <w:tcPr>
            <w:tcW w:w="1480" w:type="dxa"/>
            <w:tcBorders>
              <w:top w:val="nil"/>
              <w:left w:val="nil"/>
              <w:bottom w:val="nil"/>
              <w:right w:val="nil"/>
            </w:tcBorders>
            <w:shd w:val="clear" w:color="auto" w:fill="auto"/>
            <w:noWrap/>
            <w:vAlign w:val="bottom"/>
            <w:hideMark/>
          </w:tcPr>
          <w:p w14:paraId="5C08035A"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nil"/>
              <w:left w:val="nil"/>
              <w:bottom w:val="nil"/>
              <w:right w:val="nil"/>
            </w:tcBorders>
            <w:shd w:val="clear" w:color="auto" w:fill="auto"/>
            <w:noWrap/>
            <w:vAlign w:val="bottom"/>
            <w:hideMark/>
          </w:tcPr>
          <w:p w14:paraId="3A758B6E"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nil"/>
              <w:left w:val="nil"/>
              <w:bottom w:val="nil"/>
              <w:right w:val="nil"/>
            </w:tcBorders>
            <w:shd w:val="clear" w:color="auto" w:fill="auto"/>
            <w:noWrap/>
            <w:vAlign w:val="bottom"/>
            <w:hideMark/>
          </w:tcPr>
          <w:p w14:paraId="4A72DED7"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r>
      <w:tr w:rsidR="00F95C30" w:rsidRPr="006E35B2" w14:paraId="5F25FC7A" w14:textId="77777777" w:rsidTr="008A6C4B">
        <w:trPr>
          <w:trHeight w:val="300"/>
        </w:trPr>
        <w:tc>
          <w:tcPr>
            <w:tcW w:w="2820" w:type="dxa"/>
            <w:gridSpan w:val="2"/>
            <w:tcBorders>
              <w:top w:val="nil"/>
              <w:left w:val="nil"/>
              <w:bottom w:val="nil"/>
              <w:right w:val="nil"/>
            </w:tcBorders>
            <w:shd w:val="clear" w:color="auto" w:fill="auto"/>
            <w:noWrap/>
            <w:hideMark/>
          </w:tcPr>
          <w:p w14:paraId="0FE7682F"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xml:space="preserve">Начальник </w:t>
            </w:r>
          </w:p>
        </w:tc>
        <w:tc>
          <w:tcPr>
            <w:tcW w:w="3440" w:type="dxa"/>
            <w:tcBorders>
              <w:top w:val="nil"/>
              <w:left w:val="nil"/>
              <w:bottom w:val="nil"/>
              <w:right w:val="nil"/>
            </w:tcBorders>
            <w:shd w:val="clear" w:color="auto" w:fill="auto"/>
            <w:noWrap/>
            <w:hideMark/>
          </w:tcPr>
          <w:p w14:paraId="3B9486C6"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4C034082"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33CE8841"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154DF4F7"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6ABB68EA"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32B4DA43" w14:textId="77777777" w:rsidR="00F95C30" w:rsidRPr="006E35B2" w:rsidRDefault="00F95C30" w:rsidP="00F95C30">
            <w:pPr>
              <w:suppressAutoHyphens w:val="0"/>
              <w:rPr>
                <w:rFonts w:ascii="Arial" w:eastAsia="Times New Roman" w:hAnsi="Arial" w:cs="Arial"/>
                <w:color w:val="auto"/>
                <w:sz w:val="16"/>
                <w:szCs w:val="16"/>
                <w:lang w:eastAsia="ru-RU"/>
              </w:rPr>
            </w:pPr>
          </w:p>
        </w:tc>
      </w:tr>
      <w:tr w:rsidR="00F95C30" w:rsidRPr="006E35B2" w14:paraId="79820C96" w14:textId="77777777" w:rsidTr="008A6C4B">
        <w:trPr>
          <w:trHeight w:val="300"/>
        </w:trPr>
        <w:tc>
          <w:tcPr>
            <w:tcW w:w="700" w:type="dxa"/>
            <w:tcBorders>
              <w:top w:val="nil"/>
              <w:left w:val="nil"/>
              <w:bottom w:val="nil"/>
              <w:right w:val="nil"/>
            </w:tcBorders>
            <w:shd w:val="clear" w:color="auto" w:fill="auto"/>
            <w:noWrap/>
            <w:vAlign w:val="bottom"/>
            <w:hideMark/>
          </w:tcPr>
          <w:p w14:paraId="4F53C0BE"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5B160C7E"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3440" w:type="dxa"/>
            <w:tcBorders>
              <w:top w:val="single" w:sz="4" w:space="0" w:color="auto"/>
              <w:left w:val="nil"/>
              <w:bottom w:val="nil"/>
              <w:right w:val="nil"/>
            </w:tcBorders>
            <w:shd w:val="clear" w:color="auto" w:fill="auto"/>
            <w:noWrap/>
            <w:vAlign w:val="bottom"/>
            <w:hideMark/>
          </w:tcPr>
          <w:p w14:paraId="77EA24F2" w14:textId="77777777" w:rsidR="00F95C30" w:rsidRPr="006E35B2" w:rsidRDefault="00F95C30" w:rsidP="00F95C30">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2960" w:type="dxa"/>
            <w:gridSpan w:val="2"/>
            <w:tcBorders>
              <w:top w:val="single" w:sz="4" w:space="0" w:color="auto"/>
              <w:left w:val="nil"/>
              <w:bottom w:val="nil"/>
              <w:right w:val="nil"/>
            </w:tcBorders>
            <w:shd w:val="clear" w:color="auto" w:fill="auto"/>
            <w:noWrap/>
            <w:vAlign w:val="bottom"/>
            <w:hideMark/>
          </w:tcPr>
          <w:p w14:paraId="6C985CAF"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[подпись (инициалы, фамилия)]</w:t>
            </w:r>
          </w:p>
        </w:tc>
        <w:tc>
          <w:tcPr>
            <w:tcW w:w="1480" w:type="dxa"/>
            <w:tcBorders>
              <w:top w:val="single" w:sz="4" w:space="0" w:color="auto"/>
              <w:left w:val="nil"/>
              <w:bottom w:val="nil"/>
              <w:right w:val="nil"/>
            </w:tcBorders>
            <w:shd w:val="clear" w:color="auto" w:fill="auto"/>
            <w:noWrap/>
            <w:vAlign w:val="bottom"/>
            <w:hideMark/>
          </w:tcPr>
          <w:p w14:paraId="2C28A0AF"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single" w:sz="4" w:space="0" w:color="auto"/>
              <w:left w:val="nil"/>
              <w:bottom w:val="nil"/>
              <w:right w:val="nil"/>
            </w:tcBorders>
            <w:shd w:val="clear" w:color="auto" w:fill="auto"/>
            <w:noWrap/>
            <w:vAlign w:val="bottom"/>
            <w:hideMark/>
          </w:tcPr>
          <w:p w14:paraId="2DA91DD6"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single" w:sz="4" w:space="0" w:color="auto"/>
              <w:left w:val="nil"/>
              <w:bottom w:val="nil"/>
              <w:right w:val="nil"/>
            </w:tcBorders>
            <w:shd w:val="clear" w:color="auto" w:fill="auto"/>
            <w:noWrap/>
            <w:vAlign w:val="bottom"/>
            <w:hideMark/>
          </w:tcPr>
          <w:p w14:paraId="4BEA606D"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r>
      <w:tr w:rsidR="00F95C30" w:rsidRPr="006E35B2" w14:paraId="6602DD8B" w14:textId="77777777" w:rsidTr="008A6C4B">
        <w:trPr>
          <w:trHeight w:val="300"/>
        </w:trPr>
        <w:tc>
          <w:tcPr>
            <w:tcW w:w="2820" w:type="dxa"/>
            <w:gridSpan w:val="2"/>
            <w:tcBorders>
              <w:top w:val="nil"/>
              <w:left w:val="nil"/>
              <w:bottom w:val="nil"/>
              <w:right w:val="nil"/>
            </w:tcBorders>
            <w:shd w:val="clear" w:color="auto" w:fill="auto"/>
            <w:noWrap/>
            <w:hideMark/>
          </w:tcPr>
          <w:p w14:paraId="0D29D247" w14:textId="77777777" w:rsidR="00F95C30" w:rsidRPr="006E35B2" w:rsidRDefault="00F95C30" w:rsidP="00F95C30">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Заказчик</w:t>
            </w:r>
          </w:p>
        </w:tc>
        <w:tc>
          <w:tcPr>
            <w:tcW w:w="3440" w:type="dxa"/>
            <w:tcBorders>
              <w:top w:val="nil"/>
              <w:left w:val="nil"/>
              <w:bottom w:val="nil"/>
              <w:right w:val="nil"/>
            </w:tcBorders>
            <w:shd w:val="clear" w:color="auto" w:fill="auto"/>
            <w:noWrap/>
            <w:hideMark/>
          </w:tcPr>
          <w:p w14:paraId="1874A3F8"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4DC32115"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51D9011D"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0D0C9140"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362D0451"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1480" w:type="dxa"/>
            <w:tcBorders>
              <w:top w:val="nil"/>
              <w:left w:val="nil"/>
              <w:bottom w:val="nil"/>
              <w:right w:val="nil"/>
            </w:tcBorders>
            <w:shd w:val="clear" w:color="auto" w:fill="auto"/>
            <w:noWrap/>
            <w:hideMark/>
          </w:tcPr>
          <w:p w14:paraId="780B5683" w14:textId="77777777" w:rsidR="00F95C30" w:rsidRPr="006E35B2" w:rsidRDefault="00F95C30" w:rsidP="00F95C30">
            <w:pPr>
              <w:suppressAutoHyphens w:val="0"/>
              <w:rPr>
                <w:rFonts w:ascii="Arial" w:eastAsia="Times New Roman" w:hAnsi="Arial" w:cs="Arial"/>
                <w:color w:val="auto"/>
                <w:sz w:val="16"/>
                <w:szCs w:val="16"/>
                <w:lang w:eastAsia="ru-RU"/>
              </w:rPr>
            </w:pPr>
          </w:p>
        </w:tc>
      </w:tr>
      <w:tr w:rsidR="00F95C30" w:rsidRPr="006E35B2" w14:paraId="5C5E9157" w14:textId="77777777" w:rsidTr="008A6C4B">
        <w:trPr>
          <w:trHeight w:val="300"/>
        </w:trPr>
        <w:tc>
          <w:tcPr>
            <w:tcW w:w="700" w:type="dxa"/>
            <w:tcBorders>
              <w:top w:val="nil"/>
              <w:left w:val="nil"/>
              <w:bottom w:val="nil"/>
              <w:right w:val="nil"/>
            </w:tcBorders>
            <w:shd w:val="clear" w:color="auto" w:fill="auto"/>
            <w:noWrap/>
            <w:vAlign w:val="bottom"/>
            <w:hideMark/>
          </w:tcPr>
          <w:p w14:paraId="16FA0460"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2120" w:type="dxa"/>
            <w:tcBorders>
              <w:top w:val="nil"/>
              <w:left w:val="nil"/>
              <w:bottom w:val="nil"/>
              <w:right w:val="nil"/>
            </w:tcBorders>
            <w:shd w:val="clear" w:color="auto" w:fill="auto"/>
            <w:noWrap/>
            <w:vAlign w:val="bottom"/>
            <w:hideMark/>
          </w:tcPr>
          <w:p w14:paraId="1086996A" w14:textId="77777777" w:rsidR="00F95C30" w:rsidRPr="006E35B2" w:rsidRDefault="00F95C30" w:rsidP="00F95C30">
            <w:pPr>
              <w:suppressAutoHyphens w:val="0"/>
              <w:rPr>
                <w:rFonts w:ascii="Arial" w:eastAsia="Times New Roman" w:hAnsi="Arial" w:cs="Arial"/>
                <w:color w:val="auto"/>
                <w:sz w:val="16"/>
                <w:szCs w:val="16"/>
                <w:lang w:eastAsia="ru-RU"/>
              </w:rPr>
            </w:pPr>
          </w:p>
        </w:tc>
        <w:tc>
          <w:tcPr>
            <w:tcW w:w="7880" w:type="dxa"/>
            <w:gridSpan w:val="4"/>
            <w:tcBorders>
              <w:top w:val="single" w:sz="4" w:space="0" w:color="auto"/>
              <w:left w:val="nil"/>
              <w:bottom w:val="nil"/>
              <w:right w:val="nil"/>
            </w:tcBorders>
            <w:shd w:val="clear" w:color="auto" w:fill="auto"/>
            <w:noWrap/>
            <w:vAlign w:val="bottom"/>
            <w:hideMark/>
          </w:tcPr>
          <w:p w14:paraId="16B83660" w14:textId="77777777" w:rsidR="00F95C30" w:rsidRPr="006E35B2" w:rsidRDefault="00F95C30" w:rsidP="00F95C30">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[должность, подпись (инициалы, фамилия)]</w:t>
            </w:r>
          </w:p>
        </w:tc>
        <w:tc>
          <w:tcPr>
            <w:tcW w:w="1480" w:type="dxa"/>
            <w:tcBorders>
              <w:top w:val="single" w:sz="4" w:space="0" w:color="auto"/>
              <w:left w:val="nil"/>
              <w:bottom w:val="nil"/>
              <w:right w:val="nil"/>
            </w:tcBorders>
            <w:shd w:val="clear" w:color="auto" w:fill="auto"/>
            <w:noWrap/>
            <w:vAlign w:val="bottom"/>
            <w:hideMark/>
          </w:tcPr>
          <w:p w14:paraId="340AC390"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c>
          <w:tcPr>
            <w:tcW w:w="1480" w:type="dxa"/>
            <w:tcBorders>
              <w:top w:val="single" w:sz="4" w:space="0" w:color="auto"/>
              <w:left w:val="nil"/>
              <w:bottom w:val="nil"/>
              <w:right w:val="nil"/>
            </w:tcBorders>
            <w:shd w:val="clear" w:color="auto" w:fill="auto"/>
            <w:noWrap/>
            <w:vAlign w:val="bottom"/>
            <w:hideMark/>
          </w:tcPr>
          <w:p w14:paraId="1BFD381E" w14:textId="77777777" w:rsidR="00F95C30" w:rsidRPr="006E35B2" w:rsidRDefault="00F95C30" w:rsidP="00F95C30">
            <w:pPr>
              <w:suppressAutoHyphens w:val="0"/>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 </w:t>
            </w:r>
          </w:p>
        </w:tc>
      </w:tr>
    </w:tbl>
    <w:p w14:paraId="32FAAA85" w14:textId="77777777" w:rsidR="00D77BC1" w:rsidRPr="00D77BC1" w:rsidRDefault="00D77BC1" w:rsidP="00D77BC1">
      <w:pPr>
        <w:suppressAutoHyphens w:val="0"/>
        <w:spacing w:after="200" w:line="276" w:lineRule="auto"/>
        <w:rPr>
          <w:rFonts w:asciiTheme="minorHAnsi" w:eastAsiaTheme="minorHAnsi" w:hAnsiTheme="minorHAnsi" w:cstheme="minorBidi"/>
          <w:color w:val="auto"/>
          <w:sz w:val="22"/>
          <w:szCs w:val="22"/>
          <w:lang w:eastAsia="en-US"/>
        </w:rPr>
      </w:pPr>
    </w:p>
    <w:p w14:paraId="556C8A14" w14:textId="77777777" w:rsidR="008A6C4B" w:rsidRDefault="008A6C4B" w:rsidP="0066227A">
      <w:pPr>
        <w:pStyle w:val="afff5"/>
        <w:jc w:val="right"/>
        <w:rPr>
          <w:rFonts w:ascii="Times New Roman" w:eastAsia="Times New Roman" w:hAnsi="Times New Roman"/>
          <w:sz w:val="24"/>
          <w:szCs w:val="24"/>
          <w:lang w:eastAsia="ru-RU"/>
        </w:rPr>
      </w:pPr>
    </w:p>
    <w:p w14:paraId="3FFA1255" w14:textId="77777777" w:rsidR="008A6C4B" w:rsidRDefault="008A6C4B" w:rsidP="0066227A">
      <w:pPr>
        <w:pStyle w:val="afff5"/>
        <w:jc w:val="right"/>
        <w:rPr>
          <w:rFonts w:ascii="Times New Roman" w:eastAsia="Times New Roman" w:hAnsi="Times New Roman"/>
          <w:sz w:val="24"/>
          <w:szCs w:val="24"/>
          <w:lang w:eastAsia="ru-RU"/>
        </w:rPr>
      </w:pPr>
    </w:p>
    <w:p w14:paraId="779E2463" w14:textId="77777777" w:rsidR="008A6C4B" w:rsidRDefault="008A6C4B" w:rsidP="0066227A">
      <w:pPr>
        <w:pStyle w:val="afff5"/>
        <w:jc w:val="right"/>
        <w:rPr>
          <w:rFonts w:ascii="Times New Roman" w:eastAsia="Times New Roman" w:hAnsi="Times New Roman"/>
          <w:sz w:val="24"/>
          <w:szCs w:val="24"/>
          <w:lang w:eastAsia="ru-RU"/>
        </w:rPr>
      </w:pPr>
    </w:p>
    <w:p w14:paraId="08E6DE2F" w14:textId="77777777" w:rsidR="008A6C4B" w:rsidRDefault="008A6C4B" w:rsidP="0066227A">
      <w:pPr>
        <w:pStyle w:val="afff5"/>
        <w:jc w:val="right"/>
        <w:rPr>
          <w:rFonts w:ascii="Times New Roman" w:eastAsia="Times New Roman" w:hAnsi="Times New Roman"/>
          <w:sz w:val="24"/>
          <w:szCs w:val="24"/>
          <w:lang w:eastAsia="ru-RU"/>
        </w:rPr>
      </w:pPr>
    </w:p>
    <w:p w14:paraId="1BE65A10" w14:textId="77777777" w:rsidR="008A6C4B" w:rsidRDefault="008A6C4B" w:rsidP="0066227A">
      <w:pPr>
        <w:pStyle w:val="afff5"/>
        <w:jc w:val="right"/>
        <w:rPr>
          <w:rFonts w:ascii="Times New Roman" w:eastAsia="Times New Roman" w:hAnsi="Times New Roman"/>
          <w:sz w:val="24"/>
          <w:szCs w:val="24"/>
          <w:lang w:eastAsia="ru-RU"/>
        </w:rPr>
      </w:pPr>
    </w:p>
    <w:p w14:paraId="6F19D8FF" w14:textId="77777777" w:rsidR="008A6C4B" w:rsidRDefault="008A6C4B" w:rsidP="0066227A">
      <w:pPr>
        <w:pStyle w:val="afff5"/>
        <w:jc w:val="right"/>
        <w:rPr>
          <w:rFonts w:ascii="Times New Roman" w:eastAsia="Times New Roman" w:hAnsi="Times New Roman"/>
          <w:sz w:val="24"/>
          <w:szCs w:val="24"/>
          <w:lang w:eastAsia="ru-RU"/>
        </w:rPr>
      </w:pPr>
    </w:p>
    <w:p w14:paraId="0EB67E0C" w14:textId="77777777" w:rsidR="008A6C4B" w:rsidRDefault="008A6C4B" w:rsidP="0066227A">
      <w:pPr>
        <w:pStyle w:val="afff5"/>
        <w:jc w:val="right"/>
        <w:rPr>
          <w:rFonts w:ascii="Times New Roman" w:eastAsia="Times New Roman" w:hAnsi="Times New Roman"/>
          <w:sz w:val="24"/>
          <w:szCs w:val="24"/>
          <w:lang w:eastAsia="ru-RU"/>
        </w:rPr>
      </w:pPr>
      <w:bookmarkStart w:id="33" w:name="_GoBack"/>
      <w:bookmarkEnd w:id="33"/>
    </w:p>
    <w:p w14:paraId="0A0E3907" w14:textId="77777777" w:rsidR="008A6C4B" w:rsidRDefault="008A6C4B" w:rsidP="0066227A">
      <w:pPr>
        <w:pStyle w:val="afff5"/>
        <w:jc w:val="right"/>
        <w:rPr>
          <w:rFonts w:ascii="Times New Roman" w:eastAsia="Times New Roman" w:hAnsi="Times New Roman"/>
          <w:sz w:val="24"/>
          <w:szCs w:val="24"/>
          <w:lang w:eastAsia="ru-RU"/>
        </w:rPr>
      </w:pPr>
    </w:p>
    <w:p w14:paraId="5EAE6A87" w14:textId="77777777" w:rsidR="008A6C4B" w:rsidRDefault="008A6C4B" w:rsidP="0066227A">
      <w:pPr>
        <w:pStyle w:val="afff5"/>
        <w:jc w:val="right"/>
        <w:rPr>
          <w:rFonts w:ascii="Times New Roman" w:eastAsia="Times New Roman" w:hAnsi="Times New Roman"/>
          <w:sz w:val="24"/>
          <w:szCs w:val="24"/>
          <w:lang w:eastAsia="ru-RU"/>
        </w:rPr>
      </w:pPr>
    </w:p>
    <w:p w14:paraId="6439A498" w14:textId="77777777" w:rsidR="008A6C4B" w:rsidRDefault="008A6C4B" w:rsidP="0066227A">
      <w:pPr>
        <w:pStyle w:val="afff5"/>
        <w:jc w:val="right"/>
        <w:rPr>
          <w:rFonts w:ascii="Times New Roman" w:eastAsia="Times New Roman" w:hAnsi="Times New Roman"/>
          <w:sz w:val="24"/>
          <w:szCs w:val="24"/>
          <w:lang w:eastAsia="ru-RU"/>
        </w:rPr>
      </w:pPr>
    </w:p>
    <w:p w14:paraId="126C361C" w14:textId="77777777" w:rsidR="008A6C4B" w:rsidRDefault="008A6C4B" w:rsidP="0066227A">
      <w:pPr>
        <w:pStyle w:val="afff5"/>
        <w:jc w:val="right"/>
        <w:rPr>
          <w:rFonts w:ascii="Times New Roman" w:eastAsia="Times New Roman" w:hAnsi="Times New Roman"/>
          <w:sz w:val="24"/>
          <w:szCs w:val="24"/>
          <w:lang w:eastAsia="ru-RU"/>
        </w:rPr>
      </w:pPr>
    </w:p>
    <w:p w14:paraId="5C64904F" w14:textId="77777777" w:rsidR="008A6C4B" w:rsidRDefault="008A6C4B" w:rsidP="0066227A">
      <w:pPr>
        <w:pStyle w:val="afff5"/>
        <w:jc w:val="right"/>
        <w:rPr>
          <w:rFonts w:ascii="Times New Roman" w:eastAsia="Times New Roman" w:hAnsi="Times New Roman"/>
          <w:sz w:val="24"/>
          <w:szCs w:val="24"/>
          <w:lang w:eastAsia="ru-RU"/>
        </w:rPr>
      </w:pPr>
    </w:p>
    <w:p w14:paraId="19011320" w14:textId="77777777" w:rsidR="008A6C4B" w:rsidRDefault="008A6C4B" w:rsidP="0066227A">
      <w:pPr>
        <w:pStyle w:val="afff5"/>
        <w:jc w:val="right"/>
        <w:rPr>
          <w:rFonts w:ascii="Times New Roman" w:eastAsia="Times New Roman" w:hAnsi="Times New Roman"/>
          <w:sz w:val="24"/>
          <w:szCs w:val="24"/>
          <w:lang w:eastAsia="ru-RU"/>
        </w:rPr>
      </w:pPr>
    </w:p>
    <w:p w14:paraId="59475FBB" w14:textId="77777777" w:rsidR="008A6C4B" w:rsidRDefault="008A6C4B" w:rsidP="0066227A">
      <w:pPr>
        <w:pStyle w:val="afff5"/>
        <w:jc w:val="right"/>
        <w:rPr>
          <w:rFonts w:ascii="Times New Roman" w:eastAsia="Times New Roman" w:hAnsi="Times New Roman"/>
          <w:sz w:val="24"/>
          <w:szCs w:val="24"/>
          <w:lang w:eastAsia="ru-RU"/>
        </w:rPr>
      </w:pPr>
    </w:p>
    <w:p w14:paraId="2230701D" w14:textId="77777777" w:rsidR="008A6C4B" w:rsidRDefault="008A6C4B" w:rsidP="0066227A">
      <w:pPr>
        <w:pStyle w:val="afff5"/>
        <w:jc w:val="right"/>
        <w:rPr>
          <w:rFonts w:ascii="Times New Roman" w:eastAsia="Times New Roman" w:hAnsi="Times New Roman"/>
          <w:sz w:val="24"/>
          <w:szCs w:val="24"/>
          <w:lang w:eastAsia="ru-RU"/>
        </w:rPr>
      </w:pPr>
    </w:p>
    <w:p w14:paraId="3749C095" w14:textId="77777777" w:rsidR="008A6C4B" w:rsidRDefault="008A6C4B" w:rsidP="0066227A">
      <w:pPr>
        <w:pStyle w:val="afff5"/>
        <w:jc w:val="right"/>
        <w:rPr>
          <w:rFonts w:ascii="Times New Roman" w:eastAsia="Times New Roman" w:hAnsi="Times New Roman"/>
          <w:sz w:val="24"/>
          <w:szCs w:val="24"/>
          <w:lang w:eastAsia="ru-RU"/>
        </w:rPr>
      </w:pPr>
    </w:p>
    <w:p w14:paraId="236DE8E0" w14:textId="77777777" w:rsidR="008A6C4B" w:rsidRDefault="008A6C4B" w:rsidP="0066227A">
      <w:pPr>
        <w:pStyle w:val="afff5"/>
        <w:jc w:val="right"/>
        <w:rPr>
          <w:rFonts w:ascii="Times New Roman" w:eastAsia="Times New Roman" w:hAnsi="Times New Roman"/>
          <w:sz w:val="24"/>
          <w:szCs w:val="24"/>
          <w:lang w:eastAsia="ru-RU"/>
        </w:rPr>
      </w:pPr>
    </w:p>
    <w:p w14:paraId="4A8B9D8F" w14:textId="77777777" w:rsidR="008A6C4B" w:rsidRDefault="008A6C4B" w:rsidP="0066227A">
      <w:pPr>
        <w:pStyle w:val="afff5"/>
        <w:jc w:val="right"/>
        <w:rPr>
          <w:rFonts w:ascii="Times New Roman" w:eastAsia="Times New Roman" w:hAnsi="Times New Roman"/>
          <w:sz w:val="24"/>
          <w:szCs w:val="24"/>
          <w:lang w:eastAsia="ru-RU"/>
        </w:rPr>
      </w:pPr>
    </w:p>
    <w:p w14:paraId="69285C06" w14:textId="77777777" w:rsidR="008A6C4B" w:rsidRDefault="008A6C4B" w:rsidP="0066227A">
      <w:pPr>
        <w:pStyle w:val="afff5"/>
        <w:jc w:val="right"/>
        <w:rPr>
          <w:rFonts w:ascii="Times New Roman" w:eastAsia="Times New Roman" w:hAnsi="Times New Roman"/>
          <w:sz w:val="24"/>
          <w:szCs w:val="24"/>
          <w:lang w:eastAsia="ru-RU"/>
        </w:rPr>
      </w:pPr>
    </w:p>
    <w:p w14:paraId="4C5F53A8" w14:textId="77777777" w:rsidR="008A6C4B" w:rsidRDefault="008A6C4B" w:rsidP="000374E3">
      <w:pPr>
        <w:pStyle w:val="afff5"/>
        <w:rPr>
          <w:rFonts w:ascii="Times New Roman" w:eastAsia="Times New Roman" w:hAnsi="Times New Roman"/>
          <w:sz w:val="24"/>
          <w:szCs w:val="24"/>
          <w:lang w:eastAsia="ru-RU"/>
        </w:rPr>
      </w:pPr>
    </w:p>
    <w:p w14:paraId="60499DF5" w14:textId="1CB19020" w:rsidR="008A6C4B" w:rsidRDefault="008A6C4B" w:rsidP="00EA7543">
      <w:pPr>
        <w:pStyle w:val="afff5"/>
        <w:rPr>
          <w:rFonts w:ascii="Times New Roman" w:eastAsia="Times New Roman" w:hAnsi="Times New Roman"/>
          <w:sz w:val="24"/>
          <w:szCs w:val="24"/>
          <w:lang w:eastAsia="ru-RU"/>
        </w:rPr>
      </w:pPr>
    </w:p>
    <w:sectPr w:rsidR="008A6C4B" w:rsidSect="008154EE">
      <w:pgSz w:w="11906" w:h="16838"/>
      <w:pgMar w:top="851" w:right="836" w:bottom="606" w:left="1693" w:header="36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510C8" w14:textId="77777777" w:rsidR="00614462" w:rsidRDefault="00614462">
      <w:r>
        <w:separator/>
      </w:r>
    </w:p>
  </w:endnote>
  <w:endnote w:type="continuationSeparator" w:id="0">
    <w:p w14:paraId="47AC4D45" w14:textId="77777777" w:rsidR="00614462" w:rsidRDefault="0061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roman"/>
    <w:pitch w:val="default"/>
  </w:font>
  <w:font w:name="Liberation Serif">
    <w:altName w:val="Times New Roman"/>
    <w:charset w:val="CC"/>
    <w:family w:val="roman"/>
    <w:pitch w:val="variable"/>
    <w:sig w:usb0="E0000AFF" w:usb1="500078FF" w:usb2="00000021" w:usb3="00000000" w:csb0="000001BF" w:csb1="00000000"/>
  </w:font>
  <w:font w:name="FreeSans">
    <w:altName w:val="MS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216826"/>
      <w:docPartObj>
        <w:docPartGallery w:val="Page Numbers (Bottom of Page)"/>
        <w:docPartUnique/>
      </w:docPartObj>
    </w:sdtPr>
    <w:sdtEndPr>
      <w:rPr>
        <w:rFonts w:ascii="Times New Roman" w:hAnsi="Times New Roman" w:cs="Times New Roman"/>
      </w:rPr>
    </w:sdtEndPr>
    <w:sdtContent>
      <w:p w14:paraId="65C41BED" w14:textId="77777777" w:rsidR="002534CE" w:rsidRDefault="002534CE">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Pr>
            <w:rFonts w:ascii="Times New Roman" w:hAnsi="Times New Roman" w:cs="Times New Roman"/>
            <w:noProof/>
            <w:lang w:val="en"/>
          </w:rPr>
          <w:t>4</w:t>
        </w:r>
        <w:r>
          <w:rPr>
            <w:rFonts w:ascii="Times New Roman" w:hAnsi="Times New Roman" w:cs="Times New Roman"/>
            <w:lang w:val="en"/>
          </w:rPr>
          <w:fldChar w:fldCharType="end"/>
        </w:r>
      </w:p>
    </w:sdtContent>
  </w:sdt>
  <w:p w14:paraId="2F7036C1" w14:textId="77777777" w:rsidR="002534CE" w:rsidRDefault="002534C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34FE" w14:textId="77777777" w:rsidR="002534CE" w:rsidRDefault="002534CE">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Pr>
        <w:rFonts w:ascii="Times New Roman" w:hAnsi="Times New Roman" w:cs="Times New Roman"/>
        <w:noProof/>
        <w:lang w:val="en"/>
      </w:rPr>
      <w:t>3</w:t>
    </w:r>
    <w:r>
      <w:rPr>
        <w:rFonts w:ascii="Times New Roman" w:hAnsi="Times New Roman" w:cs="Times New Roman"/>
        <w:lang w:val="en"/>
      </w:rPr>
      <w:fldChar w:fldCharType="end"/>
    </w:r>
  </w:p>
  <w:p w14:paraId="6056A6D9" w14:textId="77777777" w:rsidR="002534CE" w:rsidRDefault="002534C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16C1D" w14:textId="77777777" w:rsidR="00614462" w:rsidRDefault="00614462">
      <w:r>
        <w:separator/>
      </w:r>
    </w:p>
  </w:footnote>
  <w:footnote w:type="continuationSeparator" w:id="0">
    <w:p w14:paraId="3FF18AE1" w14:textId="77777777" w:rsidR="00614462" w:rsidRDefault="00614462">
      <w:r>
        <w:continuationSeparator/>
      </w:r>
    </w:p>
  </w:footnote>
  <w:footnote w:id="1">
    <w:p w14:paraId="0698BFFF" w14:textId="77777777" w:rsidR="002534CE" w:rsidRDefault="002534CE" w:rsidP="00D75CBE">
      <w:pPr>
        <w:pStyle w:val="afb"/>
        <w:jc w:val="both"/>
      </w:pPr>
      <w:r>
        <w:rPr>
          <w:rStyle w:val="af3"/>
        </w:rPr>
        <w:footnoteRef/>
      </w:r>
      <w:r>
        <w:t xml:space="preserve"> </w:t>
      </w:r>
      <w:r w:rsidRPr="00156EBB">
        <w:t xml:space="preserve">Положения настоящего </w:t>
      </w:r>
      <w:r>
        <w:t>раздела</w:t>
      </w:r>
      <w:r w:rsidRPr="00156EBB">
        <w:t xml:space="preserve"> об обеспечении исполнения контракта, включая положения о предоставлении такого обеспечения с учетом положений </w:t>
      </w:r>
      <w:r>
        <w:t>ст.</w:t>
      </w:r>
      <w:r w:rsidRPr="00156EBB">
        <w:t xml:space="preserve"> 37 </w:t>
      </w:r>
      <w:r w:rsidRPr="00D438C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56EBB">
        <w:t>, не применяются в случае</w:t>
      </w:r>
      <w:r>
        <w:t xml:space="preserve"> </w:t>
      </w:r>
      <w:r w:rsidRPr="00156EBB">
        <w:t>заключения контракта с участником закупки, который является казенным учреждением</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709"/>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0000004"/>
    <w:multiLevelType w:val="multilevel"/>
    <w:tmpl w:val="00000004"/>
    <w:name w:val="WW8Num4"/>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0000005"/>
    <w:multiLevelType w:val="multilevel"/>
    <w:tmpl w:val="1F36D9DE"/>
    <w:name w:val="WW8Num5"/>
    <w:lvl w:ilvl="0">
      <w:start w:val="16"/>
      <w:numFmt w:val="decimal"/>
      <w:lvlText w:val="%1."/>
      <w:lvlJc w:val="left"/>
      <w:pPr>
        <w:tabs>
          <w:tab w:val="num" w:pos="0"/>
        </w:tabs>
        <w:ind w:left="570" w:hanging="570"/>
      </w:pPr>
      <w:rPr>
        <w:rFonts w:hint="default"/>
        <w:sz w:val="28"/>
        <w:szCs w:val="28"/>
      </w:rPr>
    </w:lvl>
    <w:lvl w:ilvl="1">
      <w:start w:val="1"/>
      <w:numFmt w:val="decimal"/>
      <w:lvlText w:val="%1.%2."/>
      <w:lvlJc w:val="left"/>
      <w:pPr>
        <w:tabs>
          <w:tab w:val="num" w:pos="0"/>
        </w:tabs>
        <w:ind w:left="720" w:hanging="720"/>
      </w:pPr>
      <w:rPr>
        <w:rFonts w:hint="default"/>
        <w:color w:val="auto"/>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3" w15:restartNumberingAfterBreak="0">
    <w:nsid w:val="00000006"/>
    <w:multiLevelType w:val="multilevel"/>
    <w:tmpl w:val="00000006"/>
    <w:name w:val="WW8Num6"/>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 w15:restartNumberingAfterBreak="0">
    <w:nsid w:val="00000007"/>
    <w:multiLevelType w:val="multilevel"/>
    <w:tmpl w:val="2CDEAEA0"/>
    <w:name w:val="WW8Num7"/>
    <w:lvl w:ilvl="0">
      <w:start w:val="26"/>
      <w:numFmt w:val="decimal"/>
      <w:lvlText w:val="%1."/>
      <w:lvlJc w:val="left"/>
      <w:pPr>
        <w:tabs>
          <w:tab w:val="num" w:pos="0"/>
        </w:tabs>
        <w:ind w:left="570" w:hanging="570"/>
      </w:pPr>
      <w:rPr>
        <w:rFonts w:hint="default"/>
      </w:rPr>
    </w:lvl>
    <w:lvl w:ilvl="1">
      <w:start w:val="1"/>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00000008"/>
    <w:multiLevelType w:val="multilevel"/>
    <w:tmpl w:val="00000008"/>
    <w:name w:val="WW8Num8"/>
    <w:lvl w:ilvl="0">
      <w:start w:val="1"/>
      <w:numFmt w:val="decimal"/>
      <w:lvlText w:val="2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2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1702"/>
        </w:tabs>
        <w:ind w:left="993"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hint="default"/>
        <w:sz w:val="28"/>
        <w:szCs w:val="28"/>
        <w:lang w:val="ru-RU"/>
      </w:rPr>
    </w:lvl>
    <w:lvl w:ilvl="1">
      <w:start w:val="3"/>
      <w:numFmt w:val="decimal"/>
      <w:lvlText w:val="%1.%2."/>
      <w:lvlJc w:val="left"/>
      <w:pPr>
        <w:tabs>
          <w:tab w:val="num" w:pos="0"/>
        </w:tabs>
        <w:ind w:left="1725" w:hanging="1275"/>
      </w:pPr>
      <w:rPr>
        <w:rFonts w:ascii="Times New Roman" w:hAnsi="Times New Roman" w:cs="Times New Roman" w:hint="default"/>
        <w:sz w:val="28"/>
        <w:szCs w:val="28"/>
        <w:lang w:val="ru-RU"/>
      </w:rPr>
    </w:lvl>
    <w:lvl w:ilvl="2">
      <w:start w:val="2"/>
      <w:numFmt w:val="decimal"/>
      <w:lvlText w:val="%1.%2.%3."/>
      <w:lvlJc w:val="left"/>
      <w:pPr>
        <w:tabs>
          <w:tab w:val="num" w:pos="0"/>
        </w:tabs>
        <w:ind w:left="1815" w:hanging="1275"/>
      </w:pPr>
      <w:rPr>
        <w:rFonts w:ascii="Times New Roman" w:hAnsi="Times New Roman" w:cs="Times New Roman" w:hint="default"/>
        <w:sz w:val="28"/>
        <w:szCs w:val="28"/>
        <w:lang w:val="ru-RU"/>
      </w:rPr>
    </w:lvl>
    <w:lvl w:ilvl="3">
      <w:start w:val="1"/>
      <w:numFmt w:val="decimal"/>
      <w:lvlText w:val="%1.%2.%3.%4."/>
      <w:lvlJc w:val="left"/>
      <w:pPr>
        <w:tabs>
          <w:tab w:val="num" w:pos="0"/>
        </w:tabs>
        <w:ind w:left="1905" w:hanging="1275"/>
      </w:pPr>
      <w:rPr>
        <w:rFonts w:ascii="Times New Roman" w:hAnsi="Times New Roman" w:cs="Times New Roman" w:hint="default"/>
        <w:sz w:val="28"/>
        <w:szCs w:val="28"/>
        <w:lang w:val="ru-RU"/>
      </w:rPr>
    </w:lvl>
    <w:lvl w:ilvl="4">
      <w:start w:val="1"/>
      <w:numFmt w:val="decimal"/>
      <w:lvlText w:val="%1.%2.%3.%4.%5."/>
      <w:lvlJc w:val="left"/>
      <w:pPr>
        <w:tabs>
          <w:tab w:val="num" w:pos="0"/>
        </w:tabs>
        <w:ind w:left="1995" w:hanging="1275"/>
      </w:pPr>
      <w:rPr>
        <w:rFonts w:ascii="Times New Roman" w:hAnsi="Times New Roman" w:cs="Times New Roman" w:hint="default"/>
        <w:sz w:val="28"/>
        <w:szCs w:val="28"/>
        <w:lang w:val="ru-RU"/>
      </w:rPr>
    </w:lvl>
    <w:lvl w:ilvl="5">
      <w:start w:val="1"/>
      <w:numFmt w:val="decimal"/>
      <w:lvlText w:val="%1.%2.%3.%4.%5.%6."/>
      <w:lvlJc w:val="left"/>
      <w:pPr>
        <w:tabs>
          <w:tab w:val="num" w:pos="0"/>
        </w:tabs>
        <w:ind w:left="2250" w:hanging="1440"/>
      </w:pPr>
      <w:rPr>
        <w:rFonts w:ascii="Times New Roman" w:hAnsi="Times New Roman" w:cs="Times New Roman" w:hint="default"/>
        <w:sz w:val="28"/>
        <w:szCs w:val="28"/>
        <w:lang w:val="ru-RU"/>
      </w:rPr>
    </w:lvl>
    <w:lvl w:ilvl="6">
      <w:start w:val="1"/>
      <w:numFmt w:val="decimal"/>
      <w:lvlText w:val="%1.%2.%3.%4.%5.%6.%7."/>
      <w:lvlJc w:val="left"/>
      <w:pPr>
        <w:tabs>
          <w:tab w:val="num" w:pos="0"/>
        </w:tabs>
        <w:ind w:left="2700" w:hanging="1800"/>
      </w:pPr>
      <w:rPr>
        <w:rFonts w:ascii="Times New Roman" w:hAnsi="Times New Roman" w:cs="Times New Roman" w:hint="default"/>
        <w:sz w:val="28"/>
        <w:szCs w:val="28"/>
        <w:lang w:val="ru-RU"/>
      </w:rPr>
    </w:lvl>
    <w:lvl w:ilvl="7">
      <w:start w:val="1"/>
      <w:numFmt w:val="decimal"/>
      <w:lvlText w:val="%1.%2.%3.%4.%5.%6.%7.%8."/>
      <w:lvlJc w:val="left"/>
      <w:pPr>
        <w:tabs>
          <w:tab w:val="num" w:pos="0"/>
        </w:tabs>
        <w:ind w:left="2790" w:hanging="1800"/>
      </w:pPr>
      <w:rPr>
        <w:rFonts w:ascii="Times New Roman" w:hAnsi="Times New Roman" w:cs="Times New Roman" w:hint="default"/>
        <w:sz w:val="28"/>
        <w:szCs w:val="28"/>
        <w:lang w:val="ru-RU"/>
      </w:rPr>
    </w:lvl>
    <w:lvl w:ilvl="8">
      <w:start w:val="1"/>
      <w:numFmt w:val="decimal"/>
      <w:lvlText w:val="%1.%2.%3.%4.%5.%6.%7.%8.%9."/>
      <w:lvlJc w:val="left"/>
      <w:pPr>
        <w:tabs>
          <w:tab w:val="num" w:pos="0"/>
        </w:tabs>
        <w:ind w:left="3240" w:hanging="2160"/>
      </w:pPr>
      <w:rPr>
        <w:rFonts w:ascii="Times New Roman" w:hAnsi="Times New Roman" w:cs="Times New Roman" w:hint="default"/>
        <w:sz w:val="28"/>
        <w:szCs w:val="28"/>
        <w:lang w:val="ru-RU"/>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1069" w:hanging="360"/>
      </w:pPr>
      <w:rPr>
        <w:rFonts w:ascii="Times New Roman" w:hAnsi="Times New Roman" w:cs="Times New Roman" w:hint="default"/>
        <w:b w:val="0"/>
        <w:sz w:val="28"/>
        <w:szCs w:val="28"/>
      </w:rPr>
    </w:lvl>
  </w:abstractNum>
  <w:abstractNum w:abstractNumId="8" w15:restartNumberingAfterBreak="0">
    <w:nsid w:val="0000000B"/>
    <w:multiLevelType w:val="singleLevel"/>
    <w:tmpl w:val="0000000B"/>
    <w:name w:val="WW8Num11"/>
    <w:lvl w:ilvl="0">
      <w:start w:val="1"/>
      <w:numFmt w:val="decimal"/>
      <w:lvlText w:val="%1."/>
      <w:lvlJc w:val="left"/>
      <w:pPr>
        <w:tabs>
          <w:tab w:val="num" w:pos="644"/>
        </w:tabs>
        <w:ind w:left="644" w:hanging="360"/>
      </w:pPr>
      <w:rPr>
        <w:i w:val="0"/>
        <w:iCs w:val="0"/>
      </w:rPr>
    </w:lvl>
  </w:abstractNum>
  <w:abstractNum w:abstractNumId="9" w15:restartNumberingAfterBreak="0">
    <w:nsid w:val="0000000C"/>
    <w:multiLevelType w:val="multilevel"/>
    <w:tmpl w:val="0000000C"/>
    <w:name w:val="WW8Num12"/>
    <w:lvl w:ilvl="0">
      <w:start w:val="27"/>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1440" w:hanging="720"/>
      </w:pPr>
      <w:rPr>
        <w:rFonts w:hint="default"/>
        <w:sz w:val="28"/>
        <w:szCs w:val="28"/>
      </w:rPr>
    </w:lvl>
    <w:lvl w:ilvl="2">
      <w:start w:val="1"/>
      <w:numFmt w:val="decimal"/>
      <w:lvlText w:val="%1.%2.%3."/>
      <w:lvlJc w:val="left"/>
      <w:pPr>
        <w:tabs>
          <w:tab w:val="num" w:pos="0"/>
        </w:tabs>
        <w:ind w:left="2160" w:hanging="720"/>
      </w:pPr>
      <w:rPr>
        <w:rFonts w:hint="default"/>
        <w:sz w:val="28"/>
        <w:szCs w:val="28"/>
      </w:rPr>
    </w:lvl>
    <w:lvl w:ilvl="3">
      <w:start w:val="1"/>
      <w:numFmt w:val="decimal"/>
      <w:lvlText w:val="%1.%2.%3.%4."/>
      <w:lvlJc w:val="left"/>
      <w:pPr>
        <w:tabs>
          <w:tab w:val="num" w:pos="0"/>
        </w:tabs>
        <w:ind w:left="3240" w:hanging="1080"/>
      </w:pPr>
      <w:rPr>
        <w:rFonts w:hint="default"/>
        <w:sz w:val="28"/>
        <w:szCs w:val="28"/>
      </w:rPr>
    </w:lvl>
    <w:lvl w:ilvl="4">
      <w:start w:val="1"/>
      <w:numFmt w:val="decimal"/>
      <w:lvlText w:val="%1.%2.%3.%4.%5."/>
      <w:lvlJc w:val="left"/>
      <w:pPr>
        <w:tabs>
          <w:tab w:val="num" w:pos="0"/>
        </w:tabs>
        <w:ind w:left="3960" w:hanging="1080"/>
      </w:pPr>
      <w:rPr>
        <w:rFonts w:hint="default"/>
        <w:sz w:val="28"/>
        <w:szCs w:val="28"/>
      </w:rPr>
    </w:lvl>
    <w:lvl w:ilvl="5">
      <w:start w:val="1"/>
      <w:numFmt w:val="decimal"/>
      <w:lvlText w:val="%1.%2.%3.%4.%5.%6."/>
      <w:lvlJc w:val="left"/>
      <w:pPr>
        <w:tabs>
          <w:tab w:val="num" w:pos="0"/>
        </w:tabs>
        <w:ind w:left="5040" w:hanging="1440"/>
      </w:pPr>
      <w:rPr>
        <w:rFonts w:hint="default"/>
        <w:sz w:val="28"/>
        <w:szCs w:val="28"/>
      </w:rPr>
    </w:lvl>
    <w:lvl w:ilvl="6">
      <w:start w:val="1"/>
      <w:numFmt w:val="decimal"/>
      <w:lvlText w:val="%1.%2.%3.%4.%5.%6.%7."/>
      <w:lvlJc w:val="left"/>
      <w:pPr>
        <w:tabs>
          <w:tab w:val="num" w:pos="0"/>
        </w:tabs>
        <w:ind w:left="6120" w:hanging="1800"/>
      </w:pPr>
      <w:rPr>
        <w:rFonts w:hint="default"/>
        <w:sz w:val="28"/>
        <w:szCs w:val="28"/>
      </w:rPr>
    </w:lvl>
    <w:lvl w:ilvl="7">
      <w:start w:val="1"/>
      <w:numFmt w:val="decimal"/>
      <w:lvlText w:val="%1.%2.%3.%4.%5.%6.%7.%8."/>
      <w:lvlJc w:val="left"/>
      <w:pPr>
        <w:tabs>
          <w:tab w:val="num" w:pos="0"/>
        </w:tabs>
        <w:ind w:left="6840" w:hanging="1800"/>
      </w:pPr>
      <w:rPr>
        <w:rFonts w:hint="default"/>
        <w:sz w:val="28"/>
        <w:szCs w:val="28"/>
      </w:rPr>
    </w:lvl>
    <w:lvl w:ilvl="8">
      <w:start w:val="1"/>
      <w:numFmt w:val="decimal"/>
      <w:lvlText w:val="%1.%2.%3.%4.%5.%6.%7.%8.%9."/>
      <w:lvlJc w:val="left"/>
      <w:pPr>
        <w:tabs>
          <w:tab w:val="num" w:pos="0"/>
        </w:tabs>
        <w:ind w:left="7920" w:hanging="2160"/>
      </w:pPr>
      <w:rPr>
        <w:rFonts w:hint="default"/>
        <w:sz w:val="28"/>
        <w:szCs w:val="28"/>
      </w:rPr>
    </w:lvl>
  </w:abstractNum>
  <w:abstractNum w:abstractNumId="10" w15:restartNumberingAfterBreak="0">
    <w:nsid w:val="0000000E"/>
    <w:multiLevelType w:val="multilevel"/>
    <w:tmpl w:val="0000000E"/>
    <w:name w:val="WW8Num14"/>
    <w:lvl w:ilvl="0">
      <w:start w:val="23"/>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11" w15:restartNumberingAfterBreak="0">
    <w:nsid w:val="0000000F"/>
    <w:multiLevelType w:val="multilevel"/>
    <w:tmpl w:val="F96065A0"/>
    <w:name w:val="WW8Num15"/>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352" w:hanging="360"/>
      </w:pPr>
      <w:rPr>
        <w:rFonts w:ascii="Times New Roman" w:hAnsi="Times New Roman" w:cs="Times New Roman" w:hint="default"/>
        <w:b w:val="0"/>
        <w:spacing w:val="-2"/>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2" w15:restartNumberingAfterBreak="0">
    <w:nsid w:val="00000011"/>
    <w:multiLevelType w:val="multilevel"/>
    <w:tmpl w:val="00000011"/>
    <w:name w:val="WW8Num1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31"/>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3" w15:restartNumberingAfterBreak="0">
    <w:nsid w:val="00000012"/>
    <w:multiLevelType w:val="multilevel"/>
    <w:tmpl w:val="C5721E54"/>
    <w:name w:val="WW8Num18"/>
    <w:lvl w:ilvl="0">
      <w:start w:val="5"/>
      <w:numFmt w:val="decimal"/>
      <w:lvlText w:val="%1."/>
      <w:lvlJc w:val="left"/>
      <w:pPr>
        <w:tabs>
          <w:tab w:val="num" w:pos="0"/>
        </w:tabs>
        <w:ind w:left="435" w:hanging="435"/>
      </w:pPr>
      <w:rPr>
        <w:rFonts w:hint="default"/>
      </w:rPr>
    </w:lvl>
    <w:lvl w:ilvl="1">
      <w:start w:val="1"/>
      <w:numFmt w:val="decimal"/>
      <w:lvlText w:val="%1.%2."/>
      <w:lvlJc w:val="left"/>
      <w:pPr>
        <w:tabs>
          <w:tab w:val="num" w:pos="0"/>
        </w:tabs>
        <w:ind w:left="1430" w:hanging="720"/>
      </w:pPr>
      <w:rPr>
        <w:rFonts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4" w15:restartNumberingAfterBreak="0">
    <w:nsid w:val="00000013"/>
    <w:multiLevelType w:val="multilevel"/>
    <w:tmpl w:val="00000013"/>
    <w:name w:val="WW8Num19"/>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5" w15:restartNumberingAfterBreak="0">
    <w:nsid w:val="02F64271"/>
    <w:multiLevelType w:val="multilevel"/>
    <w:tmpl w:val="5F8289F2"/>
    <w:lvl w:ilvl="0">
      <w:start w:val="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97E4B68"/>
    <w:multiLevelType w:val="multilevel"/>
    <w:tmpl w:val="30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82300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F0A26A7"/>
    <w:multiLevelType w:val="hybridMultilevel"/>
    <w:tmpl w:val="FCA63780"/>
    <w:lvl w:ilvl="0" w:tplc="B600D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0D6083C"/>
    <w:multiLevelType w:val="multilevel"/>
    <w:tmpl w:val="F3A21700"/>
    <w:styleLink w:val="a"/>
    <w:lvl w:ilvl="0">
      <w:start w:val="1"/>
      <w:numFmt w:val="decimal"/>
      <w:suff w:val="space"/>
      <w:lvlText w:val="%1."/>
      <w:lvlJc w:val="left"/>
      <w:rPr>
        <w:rFonts w:ascii="Times New Roman" w:hAnsi="Times New Roman" w:cs="Times New Roman" w:hint="default"/>
        <w:b/>
        <w:i w:val="0"/>
        <w:caps w:val="0"/>
        <w:sz w:val="24"/>
      </w:rPr>
    </w:lvl>
    <w:lvl w:ilvl="1">
      <w:start w:val="1"/>
      <w:numFmt w:val="decimal"/>
      <w:suff w:val="space"/>
      <w:lvlText w:val="%1.%2."/>
      <w:lvlJc w:val="left"/>
      <w:pPr>
        <w:ind w:firstLine="737"/>
      </w:pPr>
      <w:rPr>
        <w:rFonts w:ascii="Times New Roman" w:hAnsi="Times New Roman" w:cs="Times New Roman" w:hint="default"/>
        <w:b w:val="0"/>
        <w:i w:val="0"/>
        <w:sz w:val="24"/>
      </w:rPr>
    </w:lvl>
    <w:lvl w:ilvl="2">
      <w:start w:val="1"/>
      <w:numFmt w:val="decimal"/>
      <w:suff w:val="space"/>
      <w:lvlText w:val="%1.%2.%3."/>
      <w:lvlJc w:val="left"/>
      <w:pPr>
        <w:ind w:firstLine="737"/>
      </w:pPr>
      <w:rPr>
        <w:rFonts w:ascii="Times New Roman" w:hAnsi="Times New Roman" w:cs="Times New Roman" w:hint="default"/>
        <w:b w:val="0"/>
        <w:i w:val="0"/>
        <w:sz w:val="24"/>
      </w:rPr>
    </w:lvl>
    <w:lvl w:ilvl="3">
      <w:start w:val="1"/>
      <w:numFmt w:val="decimal"/>
      <w:suff w:val="space"/>
      <w:lvlText w:val="%1.%2.%3.%4."/>
      <w:lvlJc w:val="left"/>
      <w:pPr>
        <w:ind w:firstLine="737"/>
      </w:pPr>
      <w:rPr>
        <w:rFonts w:ascii="Times New Roman" w:hAnsi="Times New Roman" w:cs="Times New Roman" w:hint="default"/>
        <w:b w:val="0"/>
        <w:i w:val="0"/>
        <w:sz w:val="24"/>
      </w:rPr>
    </w:lvl>
    <w:lvl w:ilvl="4">
      <w:start w:val="1"/>
      <w:numFmt w:val="decimal"/>
      <w:suff w:val="space"/>
      <w:lvlText w:val="%5)"/>
      <w:lvlJc w:val="left"/>
      <w:pPr>
        <w:ind w:firstLine="737"/>
      </w:pPr>
      <w:rPr>
        <w:rFonts w:ascii="Times New Roman" w:hAnsi="Times New Roman" w:cs="Times New Roman" w:hint="default"/>
        <w:b w:val="0"/>
        <w:i w:val="0"/>
        <w:sz w:val="24"/>
      </w:rPr>
    </w:lvl>
    <w:lvl w:ilvl="5">
      <w:start w:val="1"/>
      <w:numFmt w:val="decimal"/>
      <w:lvlText w:val="%6."/>
      <w:lvlJc w:val="left"/>
      <w:pPr>
        <w:ind w:firstLine="737"/>
      </w:pPr>
      <w:rPr>
        <w:rFonts w:ascii="Times New Roman" w:hAnsi="Times New Roman" w:cs="Times New Roman" w:hint="default"/>
        <w:b w:val="0"/>
        <w:i w:val="0"/>
        <w:sz w:val="24"/>
      </w:rPr>
    </w:lvl>
    <w:lvl w:ilvl="6">
      <w:start w:val="1"/>
      <w:numFmt w:val="russianLower"/>
      <w:suff w:val="space"/>
      <w:lvlText w:val="%7)"/>
      <w:lvlJc w:val="left"/>
      <w:pPr>
        <w:ind w:firstLine="737"/>
      </w:pPr>
      <w:rPr>
        <w:rFonts w:ascii="Times New Roman" w:hAnsi="Times New Roman" w:cs="Times New Roman" w:hint="default"/>
        <w:b w:val="0"/>
        <w:i w:val="0"/>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47911C1"/>
    <w:multiLevelType w:val="hybridMultilevel"/>
    <w:tmpl w:val="9F2E408A"/>
    <w:lvl w:ilvl="0" w:tplc="FC04E502">
      <w:start w:val="1"/>
      <w:numFmt w:val="decimal"/>
      <w:lvlText w:val="%1)"/>
      <w:lvlJc w:val="left"/>
      <w:pPr>
        <w:ind w:left="107" w:hanging="322"/>
      </w:pPr>
      <w:rPr>
        <w:rFonts w:ascii="Times New Roman" w:eastAsia="Times New Roman" w:hAnsi="Times New Roman" w:cs="Times New Roman" w:hint="default"/>
        <w:spacing w:val="-8"/>
        <w:w w:val="100"/>
        <w:sz w:val="24"/>
        <w:szCs w:val="24"/>
      </w:rPr>
    </w:lvl>
    <w:lvl w:ilvl="1" w:tplc="1A243F0A">
      <w:numFmt w:val="bullet"/>
      <w:lvlText w:val="•"/>
      <w:lvlJc w:val="left"/>
      <w:pPr>
        <w:ind w:left="791" w:hanging="322"/>
      </w:pPr>
      <w:rPr>
        <w:rFonts w:hint="default"/>
      </w:rPr>
    </w:lvl>
    <w:lvl w:ilvl="2" w:tplc="DA767D2A">
      <w:numFmt w:val="bullet"/>
      <w:lvlText w:val="•"/>
      <w:lvlJc w:val="left"/>
      <w:pPr>
        <w:ind w:left="1483" w:hanging="322"/>
      </w:pPr>
      <w:rPr>
        <w:rFonts w:hint="default"/>
      </w:rPr>
    </w:lvl>
    <w:lvl w:ilvl="3" w:tplc="1B7A9B2A">
      <w:numFmt w:val="bullet"/>
      <w:lvlText w:val="•"/>
      <w:lvlJc w:val="left"/>
      <w:pPr>
        <w:ind w:left="2175" w:hanging="322"/>
      </w:pPr>
      <w:rPr>
        <w:rFonts w:hint="default"/>
      </w:rPr>
    </w:lvl>
    <w:lvl w:ilvl="4" w:tplc="32AAF850">
      <w:numFmt w:val="bullet"/>
      <w:lvlText w:val="•"/>
      <w:lvlJc w:val="left"/>
      <w:pPr>
        <w:ind w:left="2867" w:hanging="322"/>
      </w:pPr>
      <w:rPr>
        <w:rFonts w:hint="default"/>
      </w:rPr>
    </w:lvl>
    <w:lvl w:ilvl="5" w:tplc="A96CFF16">
      <w:numFmt w:val="bullet"/>
      <w:lvlText w:val="•"/>
      <w:lvlJc w:val="left"/>
      <w:pPr>
        <w:ind w:left="3559" w:hanging="322"/>
      </w:pPr>
      <w:rPr>
        <w:rFonts w:hint="default"/>
      </w:rPr>
    </w:lvl>
    <w:lvl w:ilvl="6" w:tplc="9B766FC8">
      <w:numFmt w:val="bullet"/>
      <w:lvlText w:val="•"/>
      <w:lvlJc w:val="left"/>
      <w:pPr>
        <w:ind w:left="4251" w:hanging="322"/>
      </w:pPr>
      <w:rPr>
        <w:rFonts w:hint="default"/>
      </w:rPr>
    </w:lvl>
    <w:lvl w:ilvl="7" w:tplc="D52A3056">
      <w:numFmt w:val="bullet"/>
      <w:lvlText w:val="•"/>
      <w:lvlJc w:val="left"/>
      <w:pPr>
        <w:ind w:left="4943" w:hanging="322"/>
      </w:pPr>
      <w:rPr>
        <w:rFonts w:hint="default"/>
      </w:rPr>
    </w:lvl>
    <w:lvl w:ilvl="8" w:tplc="9D1CD1D8">
      <w:numFmt w:val="bullet"/>
      <w:lvlText w:val="•"/>
      <w:lvlJc w:val="left"/>
      <w:pPr>
        <w:ind w:left="5635" w:hanging="322"/>
      </w:pPr>
      <w:rPr>
        <w:rFonts w:hint="default"/>
      </w:rPr>
    </w:lvl>
  </w:abstractNum>
  <w:abstractNum w:abstractNumId="22" w15:restartNumberingAfterBreak="0">
    <w:nsid w:val="29C055EE"/>
    <w:multiLevelType w:val="multilevel"/>
    <w:tmpl w:val="32F0A0F8"/>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91220E"/>
    <w:multiLevelType w:val="multilevel"/>
    <w:tmpl w:val="966AE2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EB19ED"/>
    <w:multiLevelType w:val="multilevel"/>
    <w:tmpl w:val="980A393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D72B0D"/>
    <w:multiLevelType w:val="hybridMultilevel"/>
    <w:tmpl w:val="AFA6059C"/>
    <w:lvl w:ilvl="0" w:tplc="3F2A9A2A">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9278F8"/>
    <w:multiLevelType w:val="hybridMultilevel"/>
    <w:tmpl w:val="3EBAB4CE"/>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31" w15:restartNumberingAfterBreak="0">
    <w:nsid w:val="7F150A34"/>
    <w:multiLevelType w:val="multilevel"/>
    <w:tmpl w:val="21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8"/>
  </w:num>
  <w:num w:numId="4">
    <w:abstractNumId w:val="26"/>
  </w:num>
  <w:num w:numId="5">
    <w:abstractNumId w:val="27"/>
  </w:num>
  <w:num w:numId="6">
    <w:abstractNumId w:val="29"/>
  </w:num>
  <w:num w:numId="7">
    <w:abstractNumId w:val="28"/>
  </w:num>
  <w:num w:numId="8">
    <w:abstractNumId w:val="19"/>
  </w:num>
  <w:num w:numId="9">
    <w:abstractNumId w:val="21"/>
  </w:num>
  <w:num w:numId="10">
    <w:abstractNumId w:val="30"/>
  </w:num>
  <w:num w:numId="11">
    <w:abstractNumId w:val="31"/>
  </w:num>
  <w:num w:numId="12">
    <w:abstractNumId w:val="20"/>
  </w:num>
  <w:num w:numId="13">
    <w:abstractNumId w:val="20"/>
    <w:lvlOverride w:ilvl="0">
      <w:lvl w:ilvl="0">
        <w:start w:val="1"/>
        <w:numFmt w:val="decimal"/>
        <w:suff w:val="space"/>
        <w:lvlText w:val="%1."/>
        <w:lvlJc w:val="left"/>
        <w:rPr>
          <w:rFonts w:ascii="Times New Roman" w:hAnsi="Times New Roman" w:cs="Times New Roman" w:hint="default"/>
          <w:b/>
          <w:i w:val="0"/>
          <w:caps w:val="0"/>
          <w:sz w:val="24"/>
        </w:rPr>
      </w:lvl>
    </w:lvlOverride>
    <w:lvlOverride w:ilvl="1">
      <w:lvl w:ilvl="1">
        <w:start w:val="1"/>
        <w:numFmt w:val="decimal"/>
        <w:suff w:val="space"/>
        <w:lvlText w:val="%2."/>
        <w:lvlJc w:val="left"/>
        <w:pPr>
          <w:ind w:firstLine="737"/>
        </w:pPr>
        <w:rPr>
          <w:rFonts w:ascii="Times New Roman" w:eastAsia="Times New Roman" w:hAnsi="Times New Roman" w:cs="Times New Roman"/>
          <w:b w:val="0"/>
          <w:i w:val="0"/>
          <w:sz w:val="24"/>
        </w:rPr>
      </w:lvl>
    </w:lvlOverride>
    <w:lvlOverride w:ilvl="2">
      <w:lvl w:ilvl="2">
        <w:start w:val="1"/>
        <w:numFmt w:val="decimal"/>
        <w:suff w:val="space"/>
        <w:lvlText w:val="%1.%2.%3."/>
        <w:lvlJc w:val="left"/>
        <w:pPr>
          <w:ind w:firstLine="737"/>
        </w:pPr>
        <w:rPr>
          <w:rFonts w:ascii="Times New Roman" w:hAnsi="Times New Roman" w:cs="Times New Roman" w:hint="default"/>
          <w:b w:val="0"/>
          <w:i w:val="0"/>
          <w:sz w:val="24"/>
        </w:rPr>
      </w:lvl>
    </w:lvlOverride>
    <w:lvlOverride w:ilvl="3">
      <w:lvl w:ilvl="3">
        <w:start w:val="1"/>
        <w:numFmt w:val="decimal"/>
        <w:suff w:val="space"/>
        <w:lvlText w:val="%1.%2.%3.%4."/>
        <w:lvlJc w:val="left"/>
        <w:pPr>
          <w:ind w:firstLine="737"/>
        </w:pPr>
        <w:rPr>
          <w:rFonts w:ascii="Times New Roman" w:hAnsi="Times New Roman" w:cs="Times New Roman" w:hint="default"/>
          <w:b w:val="0"/>
          <w:i w:val="0"/>
          <w:sz w:val="24"/>
        </w:rPr>
      </w:lvl>
    </w:lvlOverride>
    <w:lvlOverride w:ilvl="4">
      <w:lvl w:ilvl="4">
        <w:start w:val="1"/>
        <w:numFmt w:val="decimal"/>
        <w:suff w:val="space"/>
        <w:lvlText w:val="%5)"/>
        <w:lvlJc w:val="left"/>
        <w:pPr>
          <w:ind w:firstLine="737"/>
        </w:pPr>
        <w:rPr>
          <w:rFonts w:ascii="Times New Roman" w:hAnsi="Times New Roman" w:cs="Times New Roman" w:hint="default"/>
          <w:b w:val="0"/>
          <w:i w:val="0"/>
          <w:sz w:val="24"/>
        </w:rPr>
      </w:lvl>
    </w:lvlOverride>
    <w:lvlOverride w:ilvl="5">
      <w:lvl w:ilvl="5">
        <w:start w:val="1"/>
        <w:numFmt w:val="decimal"/>
        <w:lvlText w:val="%6."/>
        <w:lvlJc w:val="left"/>
        <w:pPr>
          <w:ind w:firstLine="737"/>
        </w:pPr>
        <w:rPr>
          <w:rFonts w:ascii="Times New Roman" w:hAnsi="Times New Roman" w:cs="Times New Roman" w:hint="default"/>
          <w:b w:val="0"/>
          <w:i w:val="0"/>
          <w:sz w:val="24"/>
        </w:rPr>
      </w:lvl>
    </w:lvlOverride>
    <w:lvlOverride w:ilvl="6">
      <w:lvl w:ilvl="6">
        <w:start w:val="1"/>
        <w:numFmt w:val="russianLower"/>
        <w:suff w:val="space"/>
        <w:lvlText w:val="%7)"/>
        <w:lvlJc w:val="left"/>
        <w:pPr>
          <w:ind w:firstLine="737"/>
        </w:pPr>
        <w:rPr>
          <w:rFonts w:ascii="Times New Roman" w:hAnsi="Times New Roman" w:cs="Times New Roman" w:hint="default"/>
          <w:b w:val="0"/>
          <w:i w:val="0"/>
          <w:sz w:val="24"/>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23"/>
  </w:num>
  <w:num w:numId="15">
    <w:abstractNumId w:val="15"/>
  </w:num>
  <w:num w:numId="16">
    <w:abstractNumId w:val="17"/>
  </w:num>
  <w:num w:numId="17">
    <w:abstractNumId w:val="2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895"/>
    <w:rsid w:val="0000314B"/>
    <w:rsid w:val="000077FF"/>
    <w:rsid w:val="000251D8"/>
    <w:rsid w:val="000329FD"/>
    <w:rsid w:val="000374E3"/>
    <w:rsid w:val="00047DD1"/>
    <w:rsid w:val="0006144D"/>
    <w:rsid w:val="00067C06"/>
    <w:rsid w:val="0007247A"/>
    <w:rsid w:val="00080A84"/>
    <w:rsid w:val="000820CB"/>
    <w:rsid w:val="000963F3"/>
    <w:rsid w:val="000A405E"/>
    <w:rsid w:val="000E7518"/>
    <w:rsid w:val="00110CB0"/>
    <w:rsid w:val="00125EA0"/>
    <w:rsid w:val="001401A0"/>
    <w:rsid w:val="00143947"/>
    <w:rsid w:val="001509EA"/>
    <w:rsid w:val="0015536B"/>
    <w:rsid w:val="00161AE8"/>
    <w:rsid w:val="00180E25"/>
    <w:rsid w:val="00193A2C"/>
    <w:rsid w:val="00196637"/>
    <w:rsid w:val="001B3412"/>
    <w:rsid w:val="001B74C0"/>
    <w:rsid w:val="001C15F3"/>
    <w:rsid w:val="001C196F"/>
    <w:rsid w:val="001D0048"/>
    <w:rsid w:val="001D1081"/>
    <w:rsid w:val="001D2BC0"/>
    <w:rsid w:val="001E2FE1"/>
    <w:rsid w:val="00200E46"/>
    <w:rsid w:val="00207726"/>
    <w:rsid w:val="00213484"/>
    <w:rsid w:val="00213538"/>
    <w:rsid w:val="00225E04"/>
    <w:rsid w:val="00233869"/>
    <w:rsid w:val="002534CE"/>
    <w:rsid w:val="00260BA2"/>
    <w:rsid w:val="0027001F"/>
    <w:rsid w:val="00272D68"/>
    <w:rsid w:val="00275C7C"/>
    <w:rsid w:val="00291F0D"/>
    <w:rsid w:val="00297664"/>
    <w:rsid w:val="002A5DBE"/>
    <w:rsid w:val="002A6CCE"/>
    <w:rsid w:val="002E244A"/>
    <w:rsid w:val="002F7AFD"/>
    <w:rsid w:val="0031494F"/>
    <w:rsid w:val="00314D12"/>
    <w:rsid w:val="00317B98"/>
    <w:rsid w:val="00354761"/>
    <w:rsid w:val="003607BD"/>
    <w:rsid w:val="00375267"/>
    <w:rsid w:val="003939CE"/>
    <w:rsid w:val="003A339E"/>
    <w:rsid w:val="003B0620"/>
    <w:rsid w:val="003C1C86"/>
    <w:rsid w:val="003D2AAD"/>
    <w:rsid w:val="004125D1"/>
    <w:rsid w:val="004207F0"/>
    <w:rsid w:val="00430008"/>
    <w:rsid w:val="00432697"/>
    <w:rsid w:val="0044196A"/>
    <w:rsid w:val="0044294F"/>
    <w:rsid w:val="00447DE3"/>
    <w:rsid w:val="00451124"/>
    <w:rsid w:val="0048318A"/>
    <w:rsid w:val="0049755F"/>
    <w:rsid w:val="004A0DC1"/>
    <w:rsid w:val="004E3E4E"/>
    <w:rsid w:val="004F2F3A"/>
    <w:rsid w:val="00501483"/>
    <w:rsid w:val="00501850"/>
    <w:rsid w:val="005026E5"/>
    <w:rsid w:val="0051293D"/>
    <w:rsid w:val="00521734"/>
    <w:rsid w:val="00523A67"/>
    <w:rsid w:val="005727C6"/>
    <w:rsid w:val="00573895"/>
    <w:rsid w:val="005A460F"/>
    <w:rsid w:val="005B36D8"/>
    <w:rsid w:val="005B5C1B"/>
    <w:rsid w:val="005D7A1B"/>
    <w:rsid w:val="005E330C"/>
    <w:rsid w:val="005E55A1"/>
    <w:rsid w:val="00614462"/>
    <w:rsid w:val="006144DE"/>
    <w:rsid w:val="006327B6"/>
    <w:rsid w:val="0063290F"/>
    <w:rsid w:val="006351E2"/>
    <w:rsid w:val="0066227A"/>
    <w:rsid w:val="00674FF5"/>
    <w:rsid w:val="006917E1"/>
    <w:rsid w:val="006966FF"/>
    <w:rsid w:val="006A37FD"/>
    <w:rsid w:val="006D4BA9"/>
    <w:rsid w:val="006E35B2"/>
    <w:rsid w:val="00714988"/>
    <w:rsid w:val="007338A3"/>
    <w:rsid w:val="0073763B"/>
    <w:rsid w:val="00756928"/>
    <w:rsid w:val="007612D8"/>
    <w:rsid w:val="00772AC0"/>
    <w:rsid w:val="00772CB0"/>
    <w:rsid w:val="00781D63"/>
    <w:rsid w:val="0079633B"/>
    <w:rsid w:val="007C0CF0"/>
    <w:rsid w:val="007D2AE3"/>
    <w:rsid w:val="007D510F"/>
    <w:rsid w:val="007E6E65"/>
    <w:rsid w:val="007F22CA"/>
    <w:rsid w:val="007F4616"/>
    <w:rsid w:val="00811720"/>
    <w:rsid w:val="008154EE"/>
    <w:rsid w:val="0083573C"/>
    <w:rsid w:val="00837260"/>
    <w:rsid w:val="0086196D"/>
    <w:rsid w:val="0087100C"/>
    <w:rsid w:val="00874458"/>
    <w:rsid w:val="00877F9E"/>
    <w:rsid w:val="00880486"/>
    <w:rsid w:val="008860A3"/>
    <w:rsid w:val="008A6C4B"/>
    <w:rsid w:val="008B5EF1"/>
    <w:rsid w:val="008C21A0"/>
    <w:rsid w:val="008E428C"/>
    <w:rsid w:val="008E5C36"/>
    <w:rsid w:val="008E6B99"/>
    <w:rsid w:val="00900320"/>
    <w:rsid w:val="0095017B"/>
    <w:rsid w:val="00954ABA"/>
    <w:rsid w:val="00955D40"/>
    <w:rsid w:val="00960668"/>
    <w:rsid w:val="00981779"/>
    <w:rsid w:val="00A02CC9"/>
    <w:rsid w:val="00A13E2F"/>
    <w:rsid w:val="00A156A3"/>
    <w:rsid w:val="00A31693"/>
    <w:rsid w:val="00A32A5E"/>
    <w:rsid w:val="00A451DF"/>
    <w:rsid w:val="00A50DC6"/>
    <w:rsid w:val="00A56240"/>
    <w:rsid w:val="00A56348"/>
    <w:rsid w:val="00AC54CA"/>
    <w:rsid w:val="00AC5BF3"/>
    <w:rsid w:val="00AC5C17"/>
    <w:rsid w:val="00AD7594"/>
    <w:rsid w:val="00AF22C5"/>
    <w:rsid w:val="00AF5337"/>
    <w:rsid w:val="00B04FA8"/>
    <w:rsid w:val="00B34477"/>
    <w:rsid w:val="00BA6629"/>
    <w:rsid w:val="00BE140F"/>
    <w:rsid w:val="00BE3159"/>
    <w:rsid w:val="00C022AF"/>
    <w:rsid w:val="00C04BF0"/>
    <w:rsid w:val="00C067EC"/>
    <w:rsid w:val="00C1116B"/>
    <w:rsid w:val="00C15036"/>
    <w:rsid w:val="00C17E18"/>
    <w:rsid w:val="00C35962"/>
    <w:rsid w:val="00C43A1D"/>
    <w:rsid w:val="00C57549"/>
    <w:rsid w:val="00C62A15"/>
    <w:rsid w:val="00C641EA"/>
    <w:rsid w:val="00C67AFD"/>
    <w:rsid w:val="00C7207D"/>
    <w:rsid w:val="00C80BDF"/>
    <w:rsid w:val="00C84A15"/>
    <w:rsid w:val="00C86450"/>
    <w:rsid w:val="00C952F7"/>
    <w:rsid w:val="00C963A0"/>
    <w:rsid w:val="00CB0313"/>
    <w:rsid w:val="00CB5504"/>
    <w:rsid w:val="00CD1810"/>
    <w:rsid w:val="00CE3004"/>
    <w:rsid w:val="00D05DFC"/>
    <w:rsid w:val="00D16DFD"/>
    <w:rsid w:val="00D27A52"/>
    <w:rsid w:val="00D41506"/>
    <w:rsid w:val="00D4618B"/>
    <w:rsid w:val="00D46D8D"/>
    <w:rsid w:val="00D6189B"/>
    <w:rsid w:val="00D75CBE"/>
    <w:rsid w:val="00D77BC1"/>
    <w:rsid w:val="00D920C0"/>
    <w:rsid w:val="00D93509"/>
    <w:rsid w:val="00D94104"/>
    <w:rsid w:val="00DB0E27"/>
    <w:rsid w:val="00DB2037"/>
    <w:rsid w:val="00DE14FC"/>
    <w:rsid w:val="00DE2814"/>
    <w:rsid w:val="00E614E2"/>
    <w:rsid w:val="00E76BAE"/>
    <w:rsid w:val="00E85C84"/>
    <w:rsid w:val="00E8606A"/>
    <w:rsid w:val="00E92196"/>
    <w:rsid w:val="00E96BBA"/>
    <w:rsid w:val="00E977E7"/>
    <w:rsid w:val="00EA7543"/>
    <w:rsid w:val="00EB20A3"/>
    <w:rsid w:val="00EC0887"/>
    <w:rsid w:val="00EF57EE"/>
    <w:rsid w:val="00F07BFE"/>
    <w:rsid w:val="00F23005"/>
    <w:rsid w:val="00F23D81"/>
    <w:rsid w:val="00F37B41"/>
    <w:rsid w:val="00F50514"/>
    <w:rsid w:val="00F600C0"/>
    <w:rsid w:val="00F6479E"/>
    <w:rsid w:val="00F83118"/>
    <w:rsid w:val="00F95C30"/>
    <w:rsid w:val="00FA14F3"/>
    <w:rsid w:val="00FA727E"/>
    <w:rsid w:val="00FB7AA9"/>
    <w:rsid w:val="00FC4321"/>
    <w:rsid w:val="00FD7DA5"/>
    <w:rsid w:val="00FE524F"/>
    <w:rsid w:val="00FF2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1A8B858"/>
  <w15:docId w15:val="{43DEE7BD-219F-4E2B-B2A2-D5BE88E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0DC1"/>
    <w:pPr>
      <w:suppressAutoHyphens/>
    </w:pPr>
    <w:rPr>
      <w:rFonts w:ascii="Arial Unicode MS" w:eastAsia="Arial Unicode MS" w:hAnsi="Arial Unicode MS" w:cs="Arial Unicode MS"/>
      <w:color w:val="000000"/>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A0DC1"/>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aliases w:val="H2"/>
    <w:basedOn w:val="a0"/>
    <w:next w:val="a0"/>
    <w:qFormat/>
    <w:rsid w:val="004A0DC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qFormat/>
    <w:rsid w:val="004A0DC1"/>
    <w:pPr>
      <w:keepNext/>
      <w:spacing w:before="240" w:after="60"/>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AC5BF3"/>
    <w:pPr>
      <w:keepNext/>
      <w:suppressAutoHyphens w:val="0"/>
      <w:spacing w:before="240" w:after="60"/>
      <w:outlineLvl w:val="3"/>
    </w:pPr>
    <w:rPr>
      <w:rFonts w:ascii="Times New Roman" w:eastAsia="Times New Roman" w:hAnsi="Times New Roman" w:cs="Times New Roman"/>
      <w:b/>
      <w:bCs/>
      <w:color w:val="auto"/>
      <w:sz w:val="28"/>
      <w:szCs w:val="28"/>
      <w:lang w:val="x-none" w:eastAsia="ru-RU"/>
    </w:rPr>
  </w:style>
  <w:style w:type="paragraph" w:styleId="5">
    <w:name w:val="heading 5"/>
    <w:basedOn w:val="a0"/>
    <w:next w:val="a0"/>
    <w:link w:val="50"/>
    <w:semiHidden/>
    <w:unhideWhenUsed/>
    <w:qFormat/>
    <w:rsid w:val="00AC5BF3"/>
    <w:pPr>
      <w:keepNext/>
      <w:suppressAutoHyphens w:val="0"/>
      <w:outlineLvl w:val="4"/>
    </w:pPr>
    <w:rPr>
      <w:rFonts w:ascii="Times New Roman" w:eastAsia="Times New Roman" w:hAnsi="Times New Roman" w:cs="Times New Roman"/>
      <w:b/>
      <w:color w:val="auto"/>
      <w:szCs w:val="20"/>
      <w:lang w:val="x-none" w:eastAsia="ru-RU"/>
    </w:rPr>
  </w:style>
  <w:style w:type="paragraph" w:styleId="6">
    <w:name w:val="heading 6"/>
    <w:basedOn w:val="a0"/>
    <w:next w:val="a0"/>
    <w:link w:val="60"/>
    <w:semiHidden/>
    <w:unhideWhenUsed/>
    <w:qFormat/>
    <w:rsid w:val="00AC5BF3"/>
    <w:pPr>
      <w:suppressAutoHyphens w:val="0"/>
      <w:spacing w:before="240" w:after="60"/>
      <w:outlineLvl w:val="5"/>
    </w:pPr>
    <w:rPr>
      <w:rFonts w:ascii="Times New Roman" w:eastAsia="Times New Roman" w:hAnsi="Times New Roman" w:cs="Times New Roman"/>
      <w:b/>
      <w:bCs/>
      <w:color w:val="auto"/>
      <w:sz w:val="20"/>
      <w:szCs w:val="20"/>
      <w:lang w:val="x-none" w:eastAsia="ru-RU"/>
    </w:rPr>
  </w:style>
  <w:style w:type="paragraph" w:styleId="7">
    <w:name w:val="heading 7"/>
    <w:basedOn w:val="a0"/>
    <w:next w:val="a0"/>
    <w:link w:val="70"/>
    <w:uiPriority w:val="99"/>
    <w:semiHidden/>
    <w:unhideWhenUsed/>
    <w:qFormat/>
    <w:rsid w:val="00AC5BF3"/>
    <w:pPr>
      <w:suppressAutoHyphens w:val="0"/>
      <w:spacing w:before="240" w:after="60"/>
      <w:outlineLvl w:val="6"/>
    </w:pPr>
    <w:rPr>
      <w:rFonts w:ascii="Times New Roman" w:eastAsia="Times New Roman" w:hAnsi="Times New Roman" w:cs="Times New Roman"/>
      <w:color w:val="auto"/>
      <w:lang w:val="x-none" w:eastAsia="ru-RU"/>
    </w:rPr>
  </w:style>
  <w:style w:type="paragraph" w:styleId="8">
    <w:name w:val="heading 8"/>
    <w:basedOn w:val="a0"/>
    <w:next w:val="a0"/>
    <w:link w:val="80"/>
    <w:uiPriority w:val="99"/>
    <w:semiHidden/>
    <w:unhideWhenUsed/>
    <w:qFormat/>
    <w:rsid w:val="00AC5BF3"/>
    <w:pPr>
      <w:keepNext/>
      <w:suppressAutoHyphens w:val="0"/>
      <w:jc w:val="center"/>
      <w:outlineLvl w:val="7"/>
    </w:pPr>
    <w:rPr>
      <w:rFonts w:ascii="Times New Roman" w:eastAsia="Times New Roman" w:hAnsi="Times New Roman" w:cs="Times New Roman"/>
      <w:b/>
      <w:color w:val="auto"/>
      <w:lang w:val="x-none" w:eastAsia="ru-RU"/>
    </w:rPr>
  </w:style>
  <w:style w:type="paragraph" w:styleId="9">
    <w:name w:val="heading 9"/>
    <w:basedOn w:val="a0"/>
    <w:next w:val="a0"/>
    <w:link w:val="90"/>
    <w:unhideWhenUsed/>
    <w:qFormat/>
    <w:rsid w:val="00AC5BF3"/>
    <w:pPr>
      <w:keepNext/>
      <w:suppressAutoHyphens w:val="0"/>
      <w:jc w:val="center"/>
      <w:outlineLvl w:val="8"/>
    </w:pPr>
    <w:rPr>
      <w:rFonts w:ascii="Times New Roman" w:eastAsia="Times New Roman" w:hAnsi="Times New Roman" w:cs="Times New Roman"/>
      <w:b/>
      <w:color w:val="auto"/>
      <w:u w:val="single"/>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A0DC1"/>
  </w:style>
  <w:style w:type="character" w:customStyle="1" w:styleId="WW8Num1z1">
    <w:name w:val="WW8Num1z1"/>
    <w:rsid w:val="004A0DC1"/>
  </w:style>
  <w:style w:type="character" w:customStyle="1" w:styleId="WW8Num1z2">
    <w:name w:val="WW8Num1z2"/>
    <w:rsid w:val="004A0DC1"/>
  </w:style>
  <w:style w:type="character" w:customStyle="1" w:styleId="WW8Num1z3">
    <w:name w:val="WW8Num1z3"/>
    <w:rsid w:val="004A0DC1"/>
  </w:style>
  <w:style w:type="character" w:customStyle="1" w:styleId="WW8Num1z4">
    <w:name w:val="WW8Num1z4"/>
    <w:rsid w:val="004A0DC1"/>
  </w:style>
  <w:style w:type="character" w:customStyle="1" w:styleId="WW8Num1z5">
    <w:name w:val="WW8Num1z5"/>
    <w:rsid w:val="004A0DC1"/>
  </w:style>
  <w:style w:type="character" w:customStyle="1" w:styleId="WW8Num1z6">
    <w:name w:val="WW8Num1z6"/>
    <w:rsid w:val="004A0DC1"/>
  </w:style>
  <w:style w:type="character" w:customStyle="1" w:styleId="WW8Num1z7">
    <w:name w:val="WW8Num1z7"/>
    <w:rsid w:val="004A0DC1"/>
  </w:style>
  <w:style w:type="character" w:customStyle="1" w:styleId="WW8Num1z8">
    <w:name w:val="WW8Num1z8"/>
    <w:rsid w:val="004A0DC1"/>
  </w:style>
  <w:style w:type="character" w:customStyle="1" w:styleId="WW8Num2z0">
    <w:name w:val="WW8Num2z0"/>
    <w:rsid w:val="004A0DC1"/>
    <w:rPr>
      <w:rFonts w:hint="default"/>
      <w:sz w:val="28"/>
      <w:szCs w:val="28"/>
      <w:lang w:val="ru-RU"/>
    </w:rPr>
  </w:style>
  <w:style w:type="character" w:customStyle="1" w:styleId="WW8Num3z0">
    <w:name w:val="WW8Num3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z2">
    <w:name w:val="WW8Num3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3z3">
    <w:name w:val="WW8Num3z3"/>
    <w:rsid w:val="004A0DC1"/>
    <w:rPr>
      <w:rFonts w:cs="Times New Roman"/>
    </w:rPr>
  </w:style>
  <w:style w:type="character" w:customStyle="1" w:styleId="WW8Num4z0">
    <w:name w:val="WW8Num4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4z1">
    <w:name w:val="WW8Num4z1"/>
    <w:rsid w:val="004A0DC1"/>
    <w:rPr>
      <w:rFonts w:cs="Times New Roman"/>
    </w:rPr>
  </w:style>
  <w:style w:type="character" w:customStyle="1" w:styleId="WW8Num5z0">
    <w:name w:val="WW8Num5z0"/>
    <w:rsid w:val="004A0DC1"/>
    <w:rPr>
      <w:rFonts w:hint="default"/>
      <w:sz w:val="28"/>
      <w:szCs w:val="28"/>
    </w:rPr>
  </w:style>
  <w:style w:type="character" w:customStyle="1" w:styleId="WW8Num5z1">
    <w:name w:val="WW8Num5z1"/>
    <w:rsid w:val="004A0DC1"/>
    <w:rPr>
      <w:rFonts w:hint="default"/>
      <w:color w:val="auto"/>
      <w:sz w:val="28"/>
      <w:szCs w:val="28"/>
      <w:lang w:val="ru-RU"/>
    </w:rPr>
  </w:style>
  <w:style w:type="character" w:customStyle="1" w:styleId="WW8Num6z0">
    <w:name w:val="WW8Num6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6z1">
    <w:name w:val="WW8Num6z1"/>
    <w:rsid w:val="004A0DC1"/>
    <w:rPr>
      <w:rFonts w:cs="Times New Roman"/>
    </w:rPr>
  </w:style>
  <w:style w:type="character" w:customStyle="1" w:styleId="WW8Num7z0">
    <w:name w:val="WW8Num7z0"/>
    <w:rsid w:val="004A0DC1"/>
    <w:rPr>
      <w:rFonts w:hint="default"/>
    </w:rPr>
  </w:style>
  <w:style w:type="character" w:customStyle="1" w:styleId="WW8Num8z0">
    <w:name w:val="WW8Num8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z2">
    <w:name w:val="WW8Num8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3">
    <w:name w:val="WW8Num8z3"/>
    <w:rsid w:val="004A0DC1"/>
    <w:rPr>
      <w:rFonts w:cs="Times New Roman"/>
    </w:rPr>
  </w:style>
  <w:style w:type="character" w:customStyle="1" w:styleId="WW8Num9z0">
    <w:name w:val="WW8Num9z0"/>
    <w:rsid w:val="004A0DC1"/>
    <w:rPr>
      <w:rFonts w:ascii="Times New Roman" w:hAnsi="Times New Roman" w:cs="Times New Roman" w:hint="default"/>
      <w:sz w:val="28"/>
      <w:szCs w:val="28"/>
      <w:lang w:val="ru-RU"/>
    </w:rPr>
  </w:style>
  <w:style w:type="character" w:customStyle="1" w:styleId="WW8Num10z0">
    <w:name w:val="WW8Num10z0"/>
    <w:rsid w:val="004A0DC1"/>
    <w:rPr>
      <w:rFonts w:ascii="Times New Roman" w:hAnsi="Times New Roman" w:cs="Times New Roman" w:hint="default"/>
      <w:b w:val="0"/>
      <w:sz w:val="28"/>
      <w:szCs w:val="28"/>
    </w:rPr>
  </w:style>
  <w:style w:type="character" w:customStyle="1" w:styleId="WW8Num11z0">
    <w:name w:val="WW8Num11z0"/>
    <w:rsid w:val="004A0DC1"/>
    <w:rPr>
      <w:i w:val="0"/>
      <w:iCs w:val="0"/>
    </w:rPr>
  </w:style>
  <w:style w:type="character" w:customStyle="1" w:styleId="WW8Num12z0">
    <w:name w:val="WW8Num12z0"/>
    <w:rsid w:val="004A0DC1"/>
    <w:rPr>
      <w:rFonts w:hint="default"/>
      <w:sz w:val="28"/>
      <w:szCs w:val="28"/>
    </w:rPr>
  </w:style>
  <w:style w:type="character" w:customStyle="1" w:styleId="WW8Num13z0">
    <w:name w:val="WW8Num13z0"/>
    <w:rsid w:val="004A0DC1"/>
    <w:rPr>
      <w:rFonts w:hint="default"/>
      <w:sz w:val="28"/>
      <w:szCs w:val="28"/>
    </w:rPr>
  </w:style>
  <w:style w:type="character" w:customStyle="1" w:styleId="WW8Num14z0">
    <w:name w:val="WW8Num14z0"/>
    <w:rsid w:val="004A0DC1"/>
    <w:rPr>
      <w:rFonts w:hint="default"/>
      <w:sz w:val="28"/>
      <w:szCs w:val="28"/>
    </w:rPr>
  </w:style>
  <w:style w:type="character" w:customStyle="1" w:styleId="WW8Num15z0">
    <w:name w:val="WW8Num15z0"/>
    <w:rsid w:val="004A0DC1"/>
    <w:rPr>
      <w:rFonts w:hint="default"/>
    </w:rPr>
  </w:style>
  <w:style w:type="character" w:customStyle="1" w:styleId="WW8Num15z1">
    <w:name w:val="WW8Num15z1"/>
    <w:rsid w:val="004A0DC1"/>
    <w:rPr>
      <w:rFonts w:ascii="Times New Roman" w:hAnsi="Times New Roman" w:cs="Times New Roman" w:hint="default"/>
      <w:b w:val="0"/>
      <w:spacing w:val="-2"/>
      <w:sz w:val="28"/>
      <w:szCs w:val="28"/>
      <w:lang w:val="ru-RU"/>
    </w:rPr>
  </w:style>
  <w:style w:type="character" w:customStyle="1" w:styleId="WW8Num16z0">
    <w:name w:val="WW8Num16z0"/>
    <w:rsid w:val="004A0DC1"/>
    <w:rPr>
      <w:rFonts w:hint="default"/>
      <w:color w:val="auto"/>
      <w:sz w:val="28"/>
      <w:szCs w:val="28"/>
      <w:lang w:val="ru-RU"/>
    </w:rPr>
  </w:style>
  <w:style w:type="character" w:customStyle="1" w:styleId="WW8Num17z0">
    <w:name w:val="WW8Num1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z1">
    <w:name w:val="WW8Num17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7z2">
    <w:name w:val="WW8Num17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3">
    <w:name w:val="WW8Num17z3"/>
    <w:rsid w:val="004A0DC1"/>
    <w:rPr>
      <w:rFonts w:cs="Times New Roman"/>
    </w:rPr>
  </w:style>
  <w:style w:type="character" w:customStyle="1" w:styleId="WW8Num18z0">
    <w:name w:val="WW8Num18z0"/>
    <w:rsid w:val="004A0DC1"/>
    <w:rPr>
      <w:rFonts w:hint="default"/>
    </w:rPr>
  </w:style>
  <w:style w:type="character" w:customStyle="1" w:styleId="WW8Num18z1">
    <w:name w:val="WW8Num18z1"/>
    <w:rsid w:val="004A0DC1"/>
    <w:rPr>
      <w:rFonts w:hint="default"/>
      <w:b w:val="0"/>
      <w:sz w:val="28"/>
      <w:szCs w:val="28"/>
      <w:lang w:val="ru-RU"/>
    </w:rPr>
  </w:style>
  <w:style w:type="character" w:customStyle="1" w:styleId="WW8Num18z3">
    <w:name w:val="WW8Num18z3"/>
    <w:rsid w:val="004A0DC1"/>
    <w:rPr>
      <w:rFonts w:hint="default"/>
    </w:rPr>
  </w:style>
  <w:style w:type="character" w:customStyle="1" w:styleId="WW8Num19z0">
    <w:name w:val="WW8Num19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19z1">
    <w:name w:val="WW8Num1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9z2">
    <w:name w:val="WW8Num19z2"/>
    <w:rsid w:val="004A0DC1"/>
    <w:rPr>
      <w:rFonts w:cs="Times New Roman"/>
    </w:rPr>
  </w:style>
  <w:style w:type="character" w:customStyle="1" w:styleId="WW8Num2z3">
    <w:name w:val="WW8Num2z3"/>
    <w:rsid w:val="004A0DC1"/>
    <w:rPr>
      <w:rFonts w:hint="default"/>
    </w:rPr>
  </w:style>
  <w:style w:type="character" w:customStyle="1" w:styleId="WW8Num4z2">
    <w:name w:val="WW8Num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4z3">
    <w:name w:val="WW8Num4z3"/>
    <w:rsid w:val="004A0DC1"/>
    <w:rPr>
      <w:rFonts w:cs="Times New Roman"/>
    </w:rPr>
  </w:style>
  <w:style w:type="character" w:customStyle="1" w:styleId="WW8Num10z1">
    <w:name w:val="WW8Num10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0z2">
    <w:name w:val="WW8Num10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0z3">
    <w:name w:val="WW8Num10z3"/>
    <w:rsid w:val="004A0DC1"/>
    <w:rPr>
      <w:rFonts w:cs="Times New Roman"/>
    </w:rPr>
  </w:style>
  <w:style w:type="character" w:customStyle="1" w:styleId="WW8Num19z3">
    <w:name w:val="WW8Num19z3"/>
    <w:rsid w:val="004A0DC1"/>
    <w:rPr>
      <w:rFonts w:cs="Times New Roman"/>
    </w:rPr>
  </w:style>
  <w:style w:type="character" w:customStyle="1" w:styleId="WW8Num20z0">
    <w:name w:val="WW8Num20z0"/>
    <w:rsid w:val="004A0DC1"/>
    <w:rPr>
      <w:rFonts w:hint="default"/>
    </w:rPr>
  </w:style>
  <w:style w:type="character" w:customStyle="1" w:styleId="WW8Num20z1">
    <w:name w:val="WW8Num20z1"/>
    <w:rsid w:val="004A0DC1"/>
    <w:rPr>
      <w:rFonts w:hint="default"/>
      <w:b w:val="0"/>
      <w:sz w:val="28"/>
      <w:szCs w:val="28"/>
      <w:lang w:val="ru-RU"/>
    </w:rPr>
  </w:style>
  <w:style w:type="character" w:customStyle="1" w:styleId="WW8Num20z3">
    <w:name w:val="WW8Num20z3"/>
    <w:rsid w:val="004A0DC1"/>
    <w:rPr>
      <w:rFonts w:hint="default"/>
    </w:rPr>
  </w:style>
  <w:style w:type="character" w:customStyle="1" w:styleId="WW8Num21z0">
    <w:name w:val="WW8Num21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1z1">
    <w:name w:val="WW8Num2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1z2">
    <w:name w:val="WW8Num21z2"/>
    <w:rsid w:val="004A0DC1"/>
    <w:rPr>
      <w:rFonts w:cs="Times New Roman"/>
    </w:rPr>
  </w:style>
  <w:style w:type="character" w:customStyle="1" w:styleId="WW8Num9z1">
    <w:name w:val="WW8Num9z1"/>
    <w:rsid w:val="004A0DC1"/>
    <w:rPr>
      <w:rFonts w:cs="Times New Roman"/>
    </w:rPr>
  </w:style>
  <w:style w:type="character" w:customStyle="1" w:styleId="WW8Num11z1">
    <w:name w:val="WW8Num1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1z2">
    <w:name w:val="WW8Num1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1z3">
    <w:name w:val="WW8Num11z3"/>
    <w:rsid w:val="004A0DC1"/>
    <w:rPr>
      <w:rFonts w:cs="Times New Roman"/>
    </w:rPr>
  </w:style>
  <w:style w:type="character" w:customStyle="1" w:styleId="WW8Num21z3">
    <w:name w:val="WW8Num21z3"/>
    <w:rsid w:val="004A0DC1"/>
    <w:rPr>
      <w:rFonts w:cs="Times New Roman"/>
    </w:rPr>
  </w:style>
  <w:style w:type="character" w:customStyle="1" w:styleId="WW8Num22z0">
    <w:name w:val="WW8Num22z0"/>
    <w:rsid w:val="004A0DC1"/>
    <w:rPr>
      <w:rFonts w:hint="default"/>
    </w:rPr>
  </w:style>
  <w:style w:type="character" w:customStyle="1" w:styleId="WW8Num22z1">
    <w:name w:val="WW8Num22z1"/>
    <w:rsid w:val="004A0DC1"/>
    <w:rPr>
      <w:rFonts w:hint="default"/>
      <w:b w:val="0"/>
      <w:sz w:val="28"/>
      <w:szCs w:val="28"/>
      <w:lang w:val="ru-RU"/>
    </w:rPr>
  </w:style>
  <w:style w:type="character" w:customStyle="1" w:styleId="WW8Num22z3">
    <w:name w:val="WW8Num22z3"/>
    <w:rsid w:val="004A0DC1"/>
    <w:rPr>
      <w:rFonts w:hint="default"/>
    </w:rPr>
  </w:style>
  <w:style w:type="character" w:customStyle="1" w:styleId="WW8Num23z0">
    <w:name w:val="WW8Num23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3z1">
    <w:name w:val="WW8Num2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3z2">
    <w:name w:val="WW8Num23z2"/>
    <w:rsid w:val="004A0DC1"/>
    <w:rPr>
      <w:rFonts w:cs="Times New Roman"/>
    </w:rPr>
  </w:style>
  <w:style w:type="character" w:customStyle="1" w:styleId="WW8Num7z1">
    <w:name w:val="WW8Num7z1"/>
    <w:rsid w:val="004A0DC1"/>
  </w:style>
  <w:style w:type="character" w:customStyle="1" w:styleId="WW8Num7z2">
    <w:name w:val="WW8Num7z2"/>
    <w:rsid w:val="004A0DC1"/>
  </w:style>
  <w:style w:type="character" w:customStyle="1" w:styleId="WW8Num7z3">
    <w:name w:val="WW8Num7z3"/>
    <w:rsid w:val="004A0DC1"/>
  </w:style>
  <w:style w:type="character" w:customStyle="1" w:styleId="WW8Num7z4">
    <w:name w:val="WW8Num7z4"/>
    <w:rsid w:val="004A0DC1"/>
  </w:style>
  <w:style w:type="character" w:customStyle="1" w:styleId="WW8Num7z5">
    <w:name w:val="WW8Num7z5"/>
    <w:rsid w:val="004A0DC1"/>
  </w:style>
  <w:style w:type="character" w:customStyle="1" w:styleId="WW8Num7z6">
    <w:name w:val="WW8Num7z6"/>
    <w:rsid w:val="004A0DC1"/>
  </w:style>
  <w:style w:type="character" w:customStyle="1" w:styleId="WW8Num7z7">
    <w:name w:val="WW8Num7z7"/>
    <w:rsid w:val="004A0DC1"/>
  </w:style>
  <w:style w:type="character" w:customStyle="1" w:styleId="WW8Num7z8">
    <w:name w:val="WW8Num7z8"/>
    <w:rsid w:val="004A0DC1"/>
  </w:style>
  <w:style w:type="character" w:customStyle="1" w:styleId="WW8Num8z4">
    <w:name w:val="WW8Num8z4"/>
    <w:rsid w:val="004A0DC1"/>
  </w:style>
  <w:style w:type="character" w:customStyle="1" w:styleId="WW8Num8z5">
    <w:name w:val="WW8Num8z5"/>
    <w:rsid w:val="004A0DC1"/>
  </w:style>
  <w:style w:type="character" w:customStyle="1" w:styleId="WW8Num8z6">
    <w:name w:val="WW8Num8z6"/>
    <w:rsid w:val="004A0DC1"/>
  </w:style>
  <w:style w:type="character" w:customStyle="1" w:styleId="WW8Num8z7">
    <w:name w:val="WW8Num8z7"/>
    <w:rsid w:val="004A0DC1"/>
  </w:style>
  <w:style w:type="character" w:customStyle="1" w:styleId="WW8Num8z8">
    <w:name w:val="WW8Num8z8"/>
    <w:rsid w:val="004A0DC1"/>
  </w:style>
  <w:style w:type="character" w:customStyle="1" w:styleId="WW8Num10z4">
    <w:name w:val="WW8Num10z4"/>
    <w:rsid w:val="004A0DC1"/>
  </w:style>
  <w:style w:type="character" w:customStyle="1" w:styleId="WW8Num10z5">
    <w:name w:val="WW8Num10z5"/>
    <w:rsid w:val="004A0DC1"/>
  </w:style>
  <w:style w:type="character" w:customStyle="1" w:styleId="WW8Num10z6">
    <w:name w:val="WW8Num10z6"/>
    <w:rsid w:val="004A0DC1"/>
  </w:style>
  <w:style w:type="character" w:customStyle="1" w:styleId="WW8Num10z7">
    <w:name w:val="WW8Num10z7"/>
    <w:rsid w:val="004A0DC1"/>
  </w:style>
  <w:style w:type="character" w:customStyle="1" w:styleId="WW8Num10z8">
    <w:name w:val="WW8Num10z8"/>
    <w:rsid w:val="004A0DC1"/>
  </w:style>
  <w:style w:type="character" w:customStyle="1" w:styleId="WW8Num11z4">
    <w:name w:val="WW8Num11z4"/>
    <w:rsid w:val="004A0DC1"/>
  </w:style>
  <w:style w:type="character" w:customStyle="1" w:styleId="WW8Num11z5">
    <w:name w:val="WW8Num11z5"/>
    <w:rsid w:val="004A0DC1"/>
  </w:style>
  <w:style w:type="character" w:customStyle="1" w:styleId="WW8Num11z6">
    <w:name w:val="WW8Num11z6"/>
    <w:rsid w:val="004A0DC1"/>
  </w:style>
  <w:style w:type="character" w:customStyle="1" w:styleId="WW8Num11z7">
    <w:name w:val="WW8Num11z7"/>
    <w:rsid w:val="004A0DC1"/>
  </w:style>
  <w:style w:type="character" w:customStyle="1" w:styleId="WW8Num11z8">
    <w:name w:val="WW8Num11z8"/>
    <w:rsid w:val="004A0DC1"/>
  </w:style>
  <w:style w:type="character" w:customStyle="1" w:styleId="WW8Num12z1">
    <w:name w:val="WW8Num12z1"/>
    <w:rsid w:val="004A0DC1"/>
  </w:style>
  <w:style w:type="character" w:customStyle="1" w:styleId="WW8Num12z2">
    <w:name w:val="WW8Num12z2"/>
    <w:rsid w:val="004A0DC1"/>
  </w:style>
  <w:style w:type="character" w:customStyle="1" w:styleId="WW8Num12z3">
    <w:name w:val="WW8Num12z3"/>
    <w:rsid w:val="004A0DC1"/>
  </w:style>
  <w:style w:type="character" w:customStyle="1" w:styleId="WW8Num12z4">
    <w:name w:val="WW8Num12z4"/>
    <w:rsid w:val="004A0DC1"/>
  </w:style>
  <w:style w:type="character" w:customStyle="1" w:styleId="WW8Num12z5">
    <w:name w:val="WW8Num12z5"/>
    <w:rsid w:val="004A0DC1"/>
  </w:style>
  <w:style w:type="character" w:customStyle="1" w:styleId="WW8Num12z6">
    <w:name w:val="WW8Num12z6"/>
    <w:rsid w:val="004A0DC1"/>
  </w:style>
  <w:style w:type="character" w:customStyle="1" w:styleId="WW8Num12z7">
    <w:name w:val="WW8Num12z7"/>
    <w:rsid w:val="004A0DC1"/>
  </w:style>
  <w:style w:type="character" w:customStyle="1" w:styleId="WW8Num12z8">
    <w:name w:val="WW8Num12z8"/>
    <w:rsid w:val="004A0DC1"/>
  </w:style>
  <w:style w:type="character" w:customStyle="1" w:styleId="WW8Num14z1">
    <w:name w:val="WW8Num14z1"/>
    <w:rsid w:val="004A0DC1"/>
    <w:rPr>
      <w:rFonts w:cs="Times New Roman"/>
    </w:rPr>
  </w:style>
  <w:style w:type="character" w:customStyle="1" w:styleId="WW8Num16z1">
    <w:name w:val="WW8Num16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z2">
    <w:name w:val="WW8Num16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6z3">
    <w:name w:val="WW8Num16z3"/>
    <w:rsid w:val="004A0DC1"/>
    <w:rPr>
      <w:rFonts w:cs="Times New Roman"/>
    </w:rPr>
  </w:style>
  <w:style w:type="character" w:customStyle="1" w:styleId="WW8Num19z4">
    <w:name w:val="WW8Num19z4"/>
    <w:rsid w:val="004A0DC1"/>
  </w:style>
  <w:style w:type="character" w:customStyle="1" w:styleId="WW8Num19z5">
    <w:name w:val="WW8Num19z5"/>
    <w:rsid w:val="004A0DC1"/>
  </w:style>
  <w:style w:type="character" w:customStyle="1" w:styleId="WW8Num19z6">
    <w:name w:val="WW8Num19z6"/>
    <w:rsid w:val="004A0DC1"/>
  </w:style>
  <w:style w:type="character" w:customStyle="1" w:styleId="WW8Num19z7">
    <w:name w:val="WW8Num19z7"/>
    <w:rsid w:val="004A0DC1"/>
  </w:style>
  <w:style w:type="character" w:customStyle="1" w:styleId="WW8Num19z8">
    <w:name w:val="WW8Num19z8"/>
    <w:rsid w:val="004A0DC1"/>
  </w:style>
  <w:style w:type="character" w:customStyle="1" w:styleId="WW8Num24z0">
    <w:name w:val="WW8Num24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4z2">
    <w:name w:val="WW8Num2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4z3">
    <w:name w:val="WW8Num24z3"/>
    <w:rsid w:val="004A0DC1"/>
    <w:rPr>
      <w:rFonts w:cs="Times New Roman"/>
    </w:rPr>
  </w:style>
  <w:style w:type="character" w:customStyle="1" w:styleId="WW8Num25z0">
    <w:name w:val="WW8Num25z0"/>
    <w:rsid w:val="004A0DC1"/>
    <w:rPr>
      <w:rFonts w:hint="default"/>
      <w:sz w:val="28"/>
      <w:szCs w:val="28"/>
    </w:rPr>
  </w:style>
  <w:style w:type="character" w:customStyle="1" w:styleId="WW8Num26z0">
    <w:name w:val="WW8Num26z0"/>
    <w:rsid w:val="004A0DC1"/>
    <w:rPr>
      <w:rFonts w:hint="default"/>
      <w:sz w:val="28"/>
      <w:szCs w:val="28"/>
    </w:rPr>
  </w:style>
  <w:style w:type="character" w:customStyle="1" w:styleId="WW8Num27z0">
    <w:name w:val="WW8Num27z0"/>
    <w:rsid w:val="004A0DC1"/>
    <w:rPr>
      <w:rFonts w:hint="default"/>
      <w:sz w:val="28"/>
      <w:szCs w:val="28"/>
    </w:rPr>
  </w:style>
  <w:style w:type="character" w:customStyle="1" w:styleId="WW8Num28z0">
    <w:name w:val="WW8Num28z0"/>
    <w:rsid w:val="004A0DC1"/>
    <w:rPr>
      <w:rFonts w:hint="default"/>
    </w:rPr>
  </w:style>
  <w:style w:type="character" w:customStyle="1" w:styleId="WW8Num28z1">
    <w:name w:val="WW8Num28z1"/>
    <w:rsid w:val="004A0DC1"/>
    <w:rPr>
      <w:rFonts w:ascii="Times New Roman" w:hAnsi="Times New Roman" w:cs="Times New Roman" w:hint="default"/>
      <w:b w:val="0"/>
      <w:spacing w:val="-2"/>
      <w:sz w:val="28"/>
      <w:szCs w:val="28"/>
      <w:lang w:val="ru-RU"/>
    </w:rPr>
  </w:style>
  <w:style w:type="character" w:customStyle="1" w:styleId="WW8Num29z0">
    <w:name w:val="WW8Num29z0"/>
    <w:rsid w:val="004A0DC1"/>
    <w:rPr>
      <w:rFonts w:hint="default"/>
    </w:rPr>
  </w:style>
  <w:style w:type="character" w:customStyle="1" w:styleId="WW8Num30z0">
    <w:name w:val="WW8Num30z0"/>
    <w:rsid w:val="004A0DC1"/>
    <w:rPr>
      <w:rFonts w:hint="default"/>
      <w:color w:val="auto"/>
      <w:sz w:val="28"/>
      <w:szCs w:val="28"/>
      <w:lang w:val="ru-RU"/>
    </w:rPr>
  </w:style>
  <w:style w:type="character" w:customStyle="1" w:styleId="WW8Num30z1">
    <w:name w:val="WW8Num30z1"/>
    <w:rsid w:val="004A0DC1"/>
  </w:style>
  <w:style w:type="character" w:customStyle="1" w:styleId="WW8Num30z2">
    <w:name w:val="WW8Num30z2"/>
    <w:rsid w:val="004A0DC1"/>
  </w:style>
  <w:style w:type="character" w:customStyle="1" w:styleId="WW8Num30z3">
    <w:name w:val="WW8Num30z3"/>
    <w:rsid w:val="004A0DC1"/>
  </w:style>
  <w:style w:type="character" w:customStyle="1" w:styleId="WW8Num30z4">
    <w:name w:val="WW8Num30z4"/>
    <w:rsid w:val="004A0DC1"/>
  </w:style>
  <w:style w:type="character" w:customStyle="1" w:styleId="WW8Num30z5">
    <w:name w:val="WW8Num30z5"/>
    <w:rsid w:val="004A0DC1"/>
  </w:style>
  <w:style w:type="character" w:customStyle="1" w:styleId="WW8Num30z6">
    <w:name w:val="WW8Num30z6"/>
    <w:rsid w:val="004A0DC1"/>
  </w:style>
  <w:style w:type="character" w:customStyle="1" w:styleId="WW8Num30z7">
    <w:name w:val="WW8Num30z7"/>
    <w:rsid w:val="004A0DC1"/>
  </w:style>
  <w:style w:type="character" w:customStyle="1" w:styleId="WW8Num30z8">
    <w:name w:val="WW8Num30z8"/>
    <w:rsid w:val="004A0DC1"/>
  </w:style>
  <w:style w:type="character" w:customStyle="1" w:styleId="WW8Num31z0">
    <w:name w:val="WW8Num31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1z1">
    <w:name w:val="WW8Num31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31z2">
    <w:name w:val="WW8Num3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3">
    <w:name w:val="WW8Num31z3"/>
    <w:rsid w:val="004A0DC1"/>
    <w:rPr>
      <w:rFonts w:cs="Times New Roman"/>
    </w:rPr>
  </w:style>
  <w:style w:type="character" w:customStyle="1" w:styleId="WW8Num32z0">
    <w:name w:val="WW8Num32z0"/>
    <w:rsid w:val="004A0DC1"/>
    <w:rPr>
      <w:rFonts w:hint="default"/>
    </w:rPr>
  </w:style>
  <w:style w:type="character" w:customStyle="1" w:styleId="WW8Num32z1">
    <w:name w:val="WW8Num32z1"/>
    <w:rsid w:val="004A0DC1"/>
  </w:style>
  <w:style w:type="character" w:customStyle="1" w:styleId="WW8Num32z2">
    <w:name w:val="WW8Num32z2"/>
    <w:rsid w:val="004A0DC1"/>
  </w:style>
  <w:style w:type="character" w:customStyle="1" w:styleId="WW8Num32z3">
    <w:name w:val="WW8Num32z3"/>
    <w:rsid w:val="004A0DC1"/>
  </w:style>
  <w:style w:type="character" w:customStyle="1" w:styleId="WW8Num32z4">
    <w:name w:val="WW8Num32z4"/>
    <w:rsid w:val="004A0DC1"/>
  </w:style>
  <w:style w:type="character" w:customStyle="1" w:styleId="WW8Num32z5">
    <w:name w:val="WW8Num32z5"/>
    <w:rsid w:val="004A0DC1"/>
  </w:style>
  <w:style w:type="character" w:customStyle="1" w:styleId="WW8Num32z6">
    <w:name w:val="WW8Num32z6"/>
    <w:rsid w:val="004A0DC1"/>
  </w:style>
  <w:style w:type="character" w:customStyle="1" w:styleId="WW8Num32z7">
    <w:name w:val="WW8Num32z7"/>
    <w:rsid w:val="004A0DC1"/>
  </w:style>
  <w:style w:type="character" w:customStyle="1" w:styleId="WW8Num32z8">
    <w:name w:val="WW8Num32z8"/>
    <w:rsid w:val="004A0DC1"/>
  </w:style>
  <w:style w:type="character" w:customStyle="1" w:styleId="WW8Num33z0">
    <w:name w:val="WW8Num33z0"/>
    <w:rsid w:val="004A0DC1"/>
    <w:rPr>
      <w:rFonts w:hint="default"/>
    </w:rPr>
  </w:style>
  <w:style w:type="character" w:customStyle="1" w:styleId="WW8Num33z1">
    <w:name w:val="WW8Num33z1"/>
    <w:rsid w:val="004A0DC1"/>
    <w:rPr>
      <w:rFonts w:hint="default"/>
      <w:b w:val="0"/>
      <w:sz w:val="28"/>
      <w:szCs w:val="28"/>
      <w:lang w:val="ru-RU"/>
    </w:rPr>
  </w:style>
  <w:style w:type="character" w:customStyle="1" w:styleId="WW8Num33z3">
    <w:name w:val="WW8Num33z3"/>
    <w:rsid w:val="004A0DC1"/>
    <w:rPr>
      <w:rFonts w:hint="default"/>
    </w:rPr>
  </w:style>
  <w:style w:type="character" w:customStyle="1" w:styleId="WW8Num34z0">
    <w:name w:val="WW8Num34z0"/>
    <w:rsid w:val="004A0DC1"/>
    <w:rPr>
      <w:rFonts w:hint="default"/>
    </w:rPr>
  </w:style>
  <w:style w:type="character" w:customStyle="1" w:styleId="WW8Num35z0">
    <w:name w:val="WW8Num35z0"/>
    <w:rsid w:val="004A0DC1"/>
    <w:rPr>
      <w:rFonts w:hint="default"/>
    </w:rPr>
  </w:style>
  <w:style w:type="character" w:customStyle="1" w:styleId="WW8Num35z3">
    <w:name w:val="WW8Num35z3"/>
    <w:rsid w:val="004A0DC1"/>
    <w:rPr>
      <w:rFonts w:hint="default"/>
    </w:rPr>
  </w:style>
  <w:style w:type="character" w:customStyle="1" w:styleId="WW8Num36z0">
    <w:name w:val="WW8Num36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6z2">
    <w:name w:val="WW8Num36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6z4">
    <w:name w:val="WW8Num36z4"/>
    <w:rsid w:val="004A0DC1"/>
    <w:rPr>
      <w:rFonts w:cs="Times New Roman"/>
    </w:rPr>
  </w:style>
  <w:style w:type="character" w:customStyle="1" w:styleId="WW8Num37z0">
    <w:name w:val="WW8Num3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7z2">
    <w:name w:val="WW8Num37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7z4">
    <w:name w:val="WW8Num37z4"/>
    <w:rsid w:val="004A0DC1"/>
    <w:rPr>
      <w:rFonts w:cs="Times New Roman"/>
    </w:rPr>
  </w:style>
  <w:style w:type="character" w:customStyle="1" w:styleId="WW8Num38z0">
    <w:name w:val="WW8Num38z0"/>
    <w:rsid w:val="004A0DC1"/>
  </w:style>
  <w:style w:type="character" w:customStyle="1" w:styleId="WW8Num38z1">
    <w:name w:val="WW8Num38z1"/>
    <w:rsid w:val="004A0DC1"/>
    <w:rPr>
      <w:rFonts w:cs="Times New Roman"/>
    </w:rPr>
  </w:style>
  <w:style w:type="character" w:customStyle="1" w:styleId="WW8Num39z0">
    <w:name w:val="WW8Num39z0"/>
    <w:rsid w:val="004A0DC1"/>
    <w:rPr>
      <w:rFonts w:ascii="Times New Roman" w:eastAsia="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39z1">
    <w:name w:val="WW8Num3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9z2">
    <w:name w:val="WW8Num39z2"/>
    <w:rsid w:val="004A0DC1"/>
    <w:rPr>
      <w:rFonts w:cs="Times New Roman"/>
    </w:rPr>
  </w:style>
  <w:style w:type="character" w:customStyle="1" w:styleId="10">
    <w:name w:val="Основной шрифт абзаца1"/>
    <w:rsid w:val="004A0DC1"/>
  </w:style>
  <w:style w:type="character" w:styleId="a4">
    <w:name w:val="Hyperlink"/>
    <w:uiPriority w:val="99"/>
    <w:rsid w:val="004A0DC1"/>
    <w:rPr>
      <w:rFonts w:cs="Times New Roman"/>
      <w:color w:val="000080"/>
      <w:u w:val="single"/>
    </w:rPr>
  </w:style>
  <w:style w:type="character" w:customStyle="1" w:styleId="20">
    <w:name w:val="Сноска (2)_"/>
    <w:rsid w:val="004A0DC1"/>
    <w:rPr>
      <w:rFonts w:ascii="Times New Roman" w:hAnsi="Times New Roman" w:cs="Times New Roman"/>
      <w:spacing w:val="0"/>
      <w:sz w:val="12"/>
      <w:szCs w:val="12"/>
    </w:rPr>
  </w:style>
  <w:style w:type="character" w:customStyle="1" w:styleId="30">
    <w:name w:val="Сноска (3)_"/>
    <w:rsid w:val="004A0DC1"/>
    <w:rPr>
      <w:rFonts w:ascii="Times New Roman" w:hAnsi="Times New Roman" w:cs="Times New Roman"/>
      <w:spacing w:val="0"/>
      <w:sz w:val="21"/>
      <w:szCs w:val="21"/>
    </w:rPr>
  </w:style>
  <w:style w:type="character" w:customStyle="1" w:styleId="a5">
    <w:name w:val="Сноска_"/>
    <w:rsid w:val="004A0DC1"/>
    <w:rPr>
      <w:rFonts w:ascii="Times New Roman" w:hAnsi="Times New Roman" w:cs="Times New Roman"/>
      <w:spacing w:val="0"/>
      <w:sz w:val="21"/>
      <w:szCs w:val="21"/>
    </w:rPr>
  </w:style>
  <w:style w:type="character" w:customStyle="1" w:styleId="a6">
    <w:name w:val="Сноска + Полужирный"/>
    <w:rsid w:val="004A0DC1"/>
    <w:rPr>
      <w:rFonts w:ascii="Times New Roman" w:hAnsi="Times New Roman" w:cs="Times New Roman"/>
      <w:b/>
      <w:bCs/>
      <w:spacing w:val="0"/>
      <w:sz w:val="21"/>
      <w:szCs w:val="21"/>
    </w:rPr>
  </w:style>
  <w:style w:type="character" w:customStyle="1" w:styleId="41">
    <w:name w:val="Сноска (4)_"/>
    <w:rsid w:val="004A0DC1"/>
    <w:rPr>
      <w:rFonts w:ascii="Times New Roman" w:hAnsi="Times New Roman" w:cs="Times New Roman"/>
      <w:spacing w:val="0"/>
      <w:sz w:val="17"/>
      <w:szCs w:val="17"/>
    </w:rPr>
  </w:style>
  <w:style w:type="character" w:customStyle="1" w:styleId="42">
    <w:name w:val="Заголовок №4_"/>
    <w:rsid w:val="004A0DC1"/>
    <w:rPr>
      <w:rFonts w:ascii="Times New Roman" w:hAnsi="Times New Roman" w:cs="Times New Roman"/>
      <w:spacing w:val="0"/>
      <w:sz w:val="21"/>
      <w:szCs w:val="21"/>
    </w:rPr>
  </w:style>
  <w:style w:type="character" w:customStyle="1" w:styleId="43">
    <w:name w:val="Заголовок №4 + Не полужирный"/>
    <w:rsid w:val="004A0DC1"/>
    <w:rPr>
      <w:rFonts w:ascii="Times New Roman" w:hAnsi="Times New Roman" w:cs="Times New Roman"/>
      <w:b/>
      <w:bCs/>
      <w:spacing w:val="0"/>
      <w:sz w:val="21"/>
      <w:szCs w:val="21"/>
    </w:rPr>
  </w:style>
  <w:style w:type="character" w:customStyle="1" w:styleId="21">
    <w:name w:val="Основной текст (2)_"/>
    <w:rsid w:val="004A0DC1"/>
    <w:rPr>
      <w:rFonts w:ascii="Times New Roman" w:hAnsi="Times New Roman" w:cs="Times New Roman"/>
      <w:spacing w:val="0"/>
      <w:sz w:val="23"/>
      <w:szCs w:val="23"/>
    </w:rPr>
  </w:style>
  <w:style w:type="character" w:customStyle="1" w:styleId="11">
    <w:name w:val="Заголовок №1_"/>
    <w:rsid w:val="004A0DC1"/>
    <w:rPr>
      <w:rFonts w:ascii="Times New Roman" w:hAnsi="Times New Roman" w:cs="Times New Roman"/>
      <w:spacing w:val="0"/>
      <w:sz w:val="51"/>
      <w:szCs w:val="51"/>
    </w:rPr>
  </w:style>
  <w:style w:type="character" w:customStyle="1" w:styleId="31">
    <w:name w:val="Основной текст (3)_"/>
    <w:rsid w:val="004A0DC1"/>
    <w:rPr>
      <w:rFonts w:ascii="Times New Roman" w:hAnsi="Times New Roman" w:cs="Times New Roman"/>
      <w:spacing w:val="0"/>
      <w:sz w:val="27"/>
      <w:szCs w:val="27"/>
    </w:rPr>
  </w:style>
  <w:style w:type="character" w:customStyle="1" w:styleId="a7">
    <w:name w:val="Основной текст_"/>
    <w:rsid w:val="004A0DC1"/>
    <w:rPr>
      <w:rFonts w:ascii="Times New Roman" w:hAnsi="Times New Roman" w:cs="Times New Roman"/>
      <w:spacing w:val="0"/>
      <w:sz w:val="21"/>
      <w:szCs w:val="21"/>
    </w:rPr>
  </w:style>
  <w:style w:type="character" w:customStyle="1" w:styleId="22">
    <w:name w:val="Заголовок №2 (2)_"/>
    <w:rsid w:val="004A0DC1"/>
    <w:rPr>
      <w:rFonts w:ascii="Times New Roman" w:hAnsi="Times New Roman" w:cs="Times New Roman"/>
      <w:spacing w:val="0"/>
      <w:sz w:val="27"/>
      <w:szCs w:val="27"/>
    </w:rPr>
  </w:style>
  <w:style w:type="character" w:customStyle="1" w:styleId="a8">
    <w:name w:val="Колонтитул_"/>
    <w:rsid w:val="004A0DC1"/>
    <w:rPr>
      <w:rFonts w:ascii="Times New Roman" w:hAnsi="Times New Roman" w:cs="Times New Roman"/>
      <w:sz w:val="20"/>
      <w:szCs w:val="20"/>
    </w:rPr>
  </w:style>
  <w:style w:type="character" w:customStyle="1" w:styleId="100">
    <w:name w:val="Колонтитул + 10"/>
    <w:rsid w:val="004A0DC1"/>
    <w:rPr>
      <w:rFonts w:ascii="Times New Roman" w:hAnsi="Times New Roman" w:cs="Times New Roman"/>
      <w:spacing w:val="0"/>
      <w:sz w:val="21"/>
      <w:szCs w:val="21"/>
    </w:rPr>
  </w:style>
  <w:style w:type="character" w:customStyle="1" w:styleId="23">
    <w:name w:val="Оглавление 2 Знак"/>
    <w:rsid w:val="004A0DC1"/>
    <w:rPr>
      <w:rFonts w:ascii="Calibri" w:hAnsi="Calibri" w:cs="Calibri"/>
      <w:b/>
      <w:bCs/>
      <w:color w:val="000000"/>
    </w:rPr>
  </w:style>
  <w:style w:type="character" w:customStyle="1" w:styleId="44">
    <w:name w:val="Основной текст (4)_"/>
    <w:rsid w:val="004A0DC1"/>
    <w:rPr>
      <w:rFonts w:ascii="Times New Roman" w:hAnsi="Times New Roman" w:cs="Times New Roman"/>
      <w:spacing w:val="0"/>
      <w:sz w:val="21"/>
      <w:szCs w:val="21"/>
    </w:rPr>
  </w:style>
  <w:style w:type="character" w:customStyle="1" w:styleId="12">
    <w:name w:val="Основной текст1"/>
    <w:rsid w:val="004A0DC1"/>
    <w:rPr>
      <w:rFonts w:ascii="Times New Roman" w:hAnsi="Times New Roman" w:cs="Times New Roman"/>
      <w:spacing w:val="0"/>
      <w:sz w:val="21"/>
      <w:szCs w:val="21"/>
      <w:u w:val="single"/>
      <w:lang w:val="en-US"/>
    </w:rPr>
  </w:style>
  <w:style w:type="character" w:customStyle="1" w:styleId="24">
    <w:name w:val="Основной текст2"/>
    <w:basedOn w:val="a7"/>
    <w:rsid w:val="004A0DC1"/>
    <w:rPr>
      <w:rFonts w:ascii="Times New Roman" w:hAnsi="Times New Roman" w:cs="Times New Roman"/>
      <w:spacing w:val="0"/>
      <w:sz w:val="21"/>
      <w:szCs w:val="21"/>
    </w:rPr>
  </w:style>
  <w:style w:type="character" w:customStyle="1" w:styleId="a9">
    <w:name w:val="Основной текст + Полужирный"/>
    <w:rsid w:val="004A0DC1"/>
    <w:rPr>
      <w:rFonts w:ascii="Times New Roman" w:hAnsi="Times New Roman" w:cs="Times New Roman"/>
      <w:b/>
      <w:bCs/>
      <w:spacing w:val="0"/>
      <w:sz w:val="21"/>
      <w:szCs w:val="21"/>
    </w:rPr>
  </w:style>
  <w:style w:type="character" w:customStyle="1" w:styleId="410">
    <w:name w:val="Заголовок №4 + Не полужирный1"/>
    <w:rsid w:val="004A0DC1"/>
    <w:rPr>
      <w:rFonts w:ascii="Times New Roman" w:hAnsi="Times New Roman" w:cs="Times New Roman"/>
      <w:b/>
      <w:bCs/>
      <w:spacing w:val="0"/>
      <w:sz w:val="21"/>
      <w:szCs w:val="21"/>
    </w:rPr>
  </w:style>
  <w:style w:type="character" w:customStyle="1" w:styleId="15">
    <w:name w:val="Основной текст + Полужирный15"/>
    <w:rsid w:val="004A0DC1"/>
    <w:rPr>
      <w:rFonts w:ascii="Times New Roman" w:hAnsi="Times New Roman" w:cs="Times New Roman"/>
      <w:b/>
      <w:bCs/>
      <w:spacing w:val="0"/>
      <w:sz w:val="21"/>
      <w:szCs w:val="21"/>
    </w:rPr>
  </w:style>
  <w:style w:type="character" w:customStyle="1" w:styleId="45">
    <w:name w:val="Основной текст (4) + Не полужирный"/>
    <w:rsid w:val="004A0DC1"/>
    <w:rPr>
      <w:rFonts w:ascii="Times New Roman" w:hAnsi="Times New Roman" w:cs="Times New Roman"/>
      <w:b/>
      <w:bCs/>
      <w:spacing w:val="0"/>
      <w:sz w:val="21"/>
      <w:szCs w:val="21"/>
    </w:rPr>
  </w:style>
  <w:style w:type="character" w:customStyle="1" w:styleId="51">
    <w:name w:val="Основной текст (5)_"/>
    <w:rsid w:val="004A0DC1"/>
    <w:rPr>
      <w:rFonts w:ascii="Times New Roman" w:hAnsi="Times New Roman" w:cs="Times New Roman"/>
      <w:sz w:val="21"/>
      <w:szCs w:val="21"/>
    </w:rPr>
  </w:style>
  <w:style w:type="character" w:customStyle="1" w:styleId="52">
    <w:name w:val="Основной текст (5) + Не курсив"/>
    <w:rsid w:val="004A0DC1"/>
    <w:rPr>
      <w:rFonts w:ascii="Times New Roman" w:hAnsi="Times New Roman" w:cs="Times New Roman"/>
      <w:i/>
      <w:iCs/>
      <w:spacing w:val="0"/>
      <w:sz w:val="21"/>
      <w:szCs w:val="21"/>
    </w:rPr>
  </w:style>
  <w:style w:type="character" w:customStyle="1" w:styleId="450">
    <w:name w:val="Основной текст (4) + Не полужирный5"/>
    <w:rsid w:val="004A0DC1"/>
    <w:rPr>
      <w:rFonts w:ascii="Times New Roman" w:hAnsi="Times New Roman" w:cs="Times New Roman"/>
      <w:b/>
      <w:bCs/>
      <w:spacing w:val="0"/>
      <w:sz w:val="21"/>
      <w:szCs w:val="21"/>
    </w:rPr>
  </w:style>
  <w:style w:type="character" w:customStyle="1" w:styleId="14">
    <w:name w:val="Основной текст + Полужирный14"/>
    <w:rsid w:val="004A0DC1"/>
    <w:rPr>
      <w:rFonts w:ascii="Times New Roman" w:hAnsi="Times New Roman" w:cs="Times New Roman"/>
      <w:b/>
      <w:bCs/>
      <w:spacing w:val="0"/>
      <w:sz w:val="21"/>
      <w:szCs w:val="21"/>
    </w:rPr>
  </w:style>
  <w:style w:type="character" w:customStyle="1" w:styleId="440">
    <w:name w:val="Основной текст (4) + Не полужирный4"/>
    <w:rsid w:val="004A0DC1"/>
    <w:rPr>
      <w:rFonts w:ascii="Times New Roman" w:hAnsi="Times New Roman" w:cs="Times New Roman"/>
      <w:b/>
      <w:bCs/>
      <w:spacing w:val="0"/>
      <w:sz w:val="21"/>
      <w:szCs w:val="21"/>
    </w:rPr>
  </w:style>
  <w:style w:type="character" w:customStyle="1" w:styleId="61">
    <w:name w:val="Основной текст (6)_"/>
    <w:rsid w:val="004A0DC1"/>
    <w:rPr>
      <w:rFonts w:ascii="Times New Roman" w:hAnsi="Times New Roman" w:cs="Times New Roman"/>
      <w:sz w:val="20"/>
      <w:szCs w:val="20"/>
    </w:rPr>
  </w:style>
  <w:style w:type="character" w:customStyle="1" w:styleId="54">
    <w:name w:val="Основной текст (5) + Не курсив4"/>
    <w:rsid w:val="004A0DC1"/>
    <w:rPr>
      <w:rFonts w:ascii="Times New Roman" w:hAnsi="Times New Roman" w:cs="Times New Roman"/>
      <w:i/>
      <w:iCs/>
      <w:spacing w:val="0"/>
      <w:sz w:val="21"/>
      <w:szCs w:val="21"/>
    </w:rPr>
  </w:style>
  <w:style w:type="character" w:customStyle="1" w:styleId="53">
    <w:name w:val="Основной текст (5) + Полужирный"/>
    <w:rsid w:val="004A0DC1"/>
    <w:rPr>
      <w:rFonts w:ascii="Times New Roman" w:hAnsi="Times New Roman" w:cs="Times New Roman"/>
      <w:b/>
      <w:bCs/>
      <w:spacing w:val="0"/>
      <w:sz w:val="21"/>
      <w:szCs w:val="21"/>
    </w:rPr>
  </w:style>
  <w:style w:type="character" w:customStyle="1" w:styleId="aa">
    <w:name w:val="Основной текст + Курсив"/>
    <w:rsid w:val="004A0DC1"/>
    <w:rPr>
      <w:rFonts w:ascii="Times New Roman" w:hAnsi="Times New Roman" w:cs="Times New Roman"/>
      <w:i/>
      <w:iCs/>
      <w:spacing w:val="0"/>
      <w:sz w:val="21"/>
      <w:szCs w:val="21"/>
    </w:rPr>
  </w:style>
  <w:style w:type="character" w:customStyle="1" w:styleId="13">
    <w:name w:val="Основной текст + Полужирный13"/>
    <w:rsid w:val="004A0DC1"/>
    <w:rPr>
      <w:rFonts w:ascii="Times New Roman" w:hAnsi="Times New Roman" w:cs="Times New Roman"/>
      <w:b/>
      <w:bCs/>
      <w:spacing w:val="0"/>
      <w:sz w:val="21"/>
      <w:szCs w:val="21"/>
    </w:rPr>
  </w:style>
  <w:style w:type="character" w:customStyle="1" w:styleId="430">
    <w:name w:val="Основной текст (4) + Не полужирный3"/>
    <w:rsid w:val="004A0DC1"/>
    <w:rPr>
      <w:rFonts w:ascii="Times New Roman" w:hAnsi="Times New Roman" w:cs="Times New Roman"/>
      <w:b/>
      <w:bCs/>
      <w:spacing w:val="0"/>
      <w:sz w:val="21"/>
      <w:szCs w:val="21"/>
    </w:rPr>
  </w:style>
  <w:style w:type="character" w:customStyle="1" w:styleId="530">
    <w:name w:val="Основной текст (5) + Не курсив3"/>
    <w:rsid w:val="004A0DC1"/>
    <w:rPr>
      <w:rFonts w:ascii="Times New Roman" w:hAnsi="Times New Roman" w:cs="Times New Roman"/>
      <w:i/>
      <w:iCs/>
      <w:spacing w:val="0"/>
      <w:sz w:val="21"/>
      <w:szCs w:val="21"/>
    </w:rPr>
  </w:style>
  <w:style w:type="character" w:customStyle="1" w:styleId="520">
    <w:name w:val="Основной текст (5) + Полужирный2"/>
    <w:rsid w:val="004A0DC1"/>
    <w:rPr>
      <w:rFonts w:ascii="Times New Roman" w:hAnsi="Times New Roman" w:cs="Times New Roman"/>
      <w:b/>
      <w:bCs/>
      <w:i/>
      <w:iCs/>
      <w:spacing w:val="0"/>
      <w:sz w:val="21"/>
      <w:szCs w:val="21"/>
    </w:rPr>
  </w:style>
  <w:style w:type="character" w:customStyle="1" w:styleId="71">
    <w:name w:val="Основной текст (7)_"/>
    <w:rsid w:val="004A0DC1"/>
    <w:rPr>
      <w:rFonts w:ascii="Times New Roman" w:hAnsi="Times New Roman" w:cs="Times New Roman"/>
      <w:spacing w:val="0"/>
      <w:sz w:val="21"/>
      <w:szCs w:val="21"/>
    </w:rPr>
  </w:style>
  <w:style w:type="character" w:customStyle="1" w:styleId="72">
    <w:name w:val="Основной текст (7) + Не полужирный"/>
    <w:rsid w:val="004A0DC1"/>
    <w:rPr>
      <w:rFonts w:ascii="Times New Roman" w:hAnsi="Times New Roman" w:cs="Times New Roman"/>
      <w:b/>
      <w:bCs/>
      <w:spacing w:val="0"/>
      <w:sz w:val="21"/>
      <w:szCs w:val="21"/>
    </w:rPr>
  </w:style>
  <w:style w:type="character" w:customStyle="1" w:styleId="32">
    <w:name w:val="Заголовок №3_"/>
    <w:rsid w:val="004A0DC1"/>
    <w:rPr>
      <w:rFonts w:ascii="Times New Roman" w:hAnsi="Times New Roman" w:cs="Times New Roman"/>
      <w:spacing w:val="0"/>
      <w:sz w:val="21"/>
      <w:szCs w:val="21"/>
    </w:rPr>
  </w:style>
  <w:style w:type="character" w:customStyle="1" w:styleId="33">
    <w:name w:val="Основной текст3"/>
    <w:rsid w:val="004A0DC1"/>
    <w:rPr>
      <w:rFonts w:ascii="Times New Roman" w:hAnsi="Times New Roman" w:cs="Times New Roman"/>
      <w:spacing w:val="0"/>
      <w:sz w:val="21"/>
      <w:szCs w:val="21"/>
      <w:u w:val="single"/>
    </w:rPr>
  </w:style>
  <w:style w:type="character" w:customStyle="1" w:styleId="81">
    <w:name w:val="Основной текст (8)_"/>
    <w:rsid w:val="004A0DC1"/>
    <w:rPr>
      <w:rFonts w:ascii="Times New Roman" w:hAnsi="Times New Roman" w:cs="Times New Roman"/>
      <w:spacing w:val="0"/>
      <w:sz w:val="12"/>
      <w:szCs w:val="12"/>
    </w:rPr>
  </w:style>
  <w:style w:type="character" w:customStyle="1" w:styleId="34">
    <w:name w:val="Основной текст + Курсив3"/>
    <w:rsid w:val="004A0DC1"/>
    <w:rPr>
      <w:rFonts w:ascii="Times New Roman" w:hAnsi="Times New Roman" w:cs="Times New Roman"/>
      <w:i/>
      <w:iCs/>
      <w:spacing w:val="0"/>
      <w:sz w:val="21"/>
      <w:szCs w:val="21"/>
    </w:rPr>
  </w:style>
  <w:style w:type="character" w:customStyle="1" w:styleId="521">
    <w:name w:val="Основной текст (5) + Не курсив2"/>
    <w:rsid w:val="004A0DC1"/>
    <w:rPr>
      <w:rFonts w:ascii="Times New Roman" w:hAnsi="Times New Roman" w:cs="Times New Roman"/>
      <w:i/>
      <w:iCs/>
      <w:spacing w:val="0"/>
      <w:sz w:val="21"/>
      <w:szCs w:val="21"/>
    </w:rPr>
  </w:style>
  <w:style w:type="character" w:customStyle="1" w:styleId="25">
    <w:name w:val="Подпись к таблице (2)_"/>
    <w:rsid w:val="004A0DC1"/>
    <w:rPr>
      <w:rFonts w:ascii="Times New Roman" w:hAnsi="Times New Roman" w:cs="Times New Roman"/>
      <w:spacing w:val="0"/>
      <w:sz w:val="21"/>
      <w:szCs w:val="21"/>
    </w:rPr>
  </w:style>
  <w:style w:type="character" w:customStyle="1" w:styleId="26">
    <w:name w:val="Основной текст + Курсив2"/>
    <w:rsid w:val="004A0DC1"/>
    <w:rPr>
      <w:rFonts w:ascii="Times New Roman" w:hAnsi="Times New Roman" w:cs="Times New Roman"/>
      <w:i/>
      <w:iCs/>
      <w:spacing w:val="0"/>
      <w:sz w:val="21"/>
      <w:szCs w:val="21"/>
    </w:rPr>
  </w:style>
  <w:style w:type="character" w:customStyle="1" w:styleId="510">
    <w:name w:val="Основной текст (5) + Не курсив1"/>
    <w:rsid w:val="004A0DC1"/>
    <w:rPr>
      <w:rFonts w:ascii="Times New Roman" w:hAnsi="Times New Roman" w:cs="Times New Roman"/>
      <w:i/>
      <w:iCs/>
      <w:spacing w:val="0"/>
      <w:sz w:val="21"/>
      <w:szCs w:val="21"/>
    </w:rPr>
  </w:style>
  <w:style w:type="character" w:customStyle="1" w:styleId="320">
    <w:name w:val="Заголовок №3 (2)_"/>
    <w:rsid w:val="004A0DC1"/>
    <w:rPr>
      <w:rFonts w:ascii="Times New Roman" w:hAnsi="Times New Roman" w:cs="Times New Roman"/>
      <w:spacing w:val="0"/>
      <w:sz w:val="22"/>
      <w:szCs w:val="22"/>
    </w:rPr>
  </w:style>
  <w:style w:type="character" w:customStyle="1" w:styleId="3210">
    <w:name w:val="Заголовок №3 (2) + 10"/>
    <w:rsid w:val="004A0DC1"/>
    <w:rPr>
      <w:rFonts w:ascii="Times New Roman" w:hAnsi="Times New Roman" w:cs="Times New Roman"/>
      <w:spacing w:val="0"/>
      <w:sz w:val="21"/>
      <w:szCs w:val="21"/>
    </w:rPr>
  </w:style>
  <w:style w:type="character" w:customStyle="1" w:styleId="32101">
    <w:name w:val="Заголовок №3 (2) + 101"/>
    <w:rsid w:val="004A0DC1"/>
    <w:rPr>
      <w:rFonts w:ascii="Times New Roman" w:hAnsi="Times New Roman" w:cs="Times New Roman"/>
      <w:smallCaps/>
      <w:spacing w:val="0"/>
      <w:sz w:val="21"/>
      <w:szCs w:val="21"/>
    </w:rPr>
  </w:style>
  <w:style w:type="character" w:customStyle="1" w:styleId="120">
    <w:name w:val="Основной текст + Полужирный12"/>
    <w:rsid w:val="004A0DC1"/>
    <w:rPr>
      <w:rFonts w:ascii="Times New Roman" w:hAnsi="Times New Roman" w:cs="Times New Roman"/>
      <w:b/>
      <w:bCs/>
      <w:spacing w:val="0"/>
      <w:sz w:val="21"/>
      <w:szCs w:val="21"/>
    </w:rPr>
  </w:style>
  <w:style w:type="character" w:customStyle="1" w:styleId="110">
    <w:name w:val="Основной текст + Полужирный11"/>
    <w:rsid w:val="004A0DC1"/>
    <w:rPr>
      <w:rFonts w:ascii="Times New Roman" w:hAnsi="Times New Roman" w:cs="Times New Roman"/>
      <w:b/>
      <w:bCs/>
      <w:spacing w:val="0"/>
      <w:sz w:val="21"/>
      <w:szCs w:val="21"/>
    </w:rPr>
  </w:style>
  <w:style w:type="character" w:customStyle="1" w:styleId="511">
    <w:name w:val="Основной текст (5) + Полужирный1"/>
    <w:rsid w:val="004A0DC1"/>
    <w:rPr>
      <w:rFonts w:ascii="Times New Roman" w:hAnsi="Times New Roman" w:cs="Times New Roman"/>
      <w:b/>
      <w:bCs/>
      <w:i/>
      <w:iCs/>
      <w:spacing w:val="0"/>
      <w:sz w:val="21"/>
      <w:szCs w:val="21"/>
    </w:rPr>
  </w:style>
  <w:style w:type="character" w:customStyle="1" w:styleId="91">
    <w:name w:val="Основной текст (9)_"/>
    <w:rsid w:val="004A0DC1"/>
    <w:rPr>
      <w:rFonts w:ascii="Times New Roman" w:hAnsi="Times New Roman" w:cs="Times New Roman"/>
      <w:spacing w:val="0"/>
      <w:sz w:val="19"/>
      <w:szCs w:val="19"/>
    </w:rPr>
  </w:style>
  <w:style w:type="character" w:customStyle="1" w:styleId="16">
    <w:name w:val="Основной текст + Курсив1"/>
    <w:rsid w:val="004A0DC1"/>
    <w:rPr>
      <w:rFonts w:ascii="Times New Roman" w:hAnsi="Times New Roman" w:cs="Times New Roman"/>
      <w:i/>
      <w:iCs/>
      <w:spacing w:val="0"/>
      <w:sz w:val="21"/>
      <w:szCs w:val="21"/>
    </w:rPr>
  </w:style>
  <w:style w:type="character" w:customStyle="1" w:styleId="101">
    <w:name w:val="Основной текст (10)_"/>
    <w:rsid w:val="004A0DC1"/>
    <w:rPr>
      <w:rFonts w:ascii="Times New Roman" w:hAnsi="Times New Roman" w:cs="Times New Roman"/>
      <w:spacing w:val="0"/>
      <w:sz w:val="19"/>
      <w:szCs w:val="19"/>
    </w:rPr>
  </w:style>
  <w:style w:type="character" w:customStyle="1" w:styleId="420">
    <w:name w:val="Заголовок №4 (2)_"/>
    <w:rsid w:val="004A0DC1"/>
    <w:rPr>
      <w:rFonts w:ascii="Times New Roman" w:hAnsi="Times New Roman" w:cs="Times New Roman"/>
      <w:spacing w:val="0"/>
      <w:sz w:val="21"/>
      <w:szCs w:val="21"/>
    </w:rPr>
  </w:style>
  <w:style w:type="character" w:customStyle="1" w:styleId="421pt">
    <w:name w:val="Заголовок №4 (2) + Интервал 1 pt"/>
    <w:rsid w:val="004A0DC1"/>
    <w:rPr>
      <w:rFonts w:ascii="Times New Roman" w:hAnsi="Times New Roman" w:cs="Times New Roman"/>
      <w:spacing w:val="30"/>
      <w:sz w:val="21"/>
      <w:szCs w:val="21"/>
    </w:rPr>
  </w:style>
  <w:style w:type="character" w:customStyle="1" w:styleId="ab">
    <w:name w:val="Подпись к таблице_"/>
    <w:rsid w:val="004A0DC1"/>
    <w:rPr>
      <w:rFonts w:ascii="Times New Roman" w:hAnsi="Times New Roman" w:cs="Times New Roman"/>
      <w:spacing w:val="0"/>
      <w:sz w:val="21"/>
      <w:szCs w:val="21"/>
    </w:rPr>
  </w:style>
  <w:style w:type="character" w:customStyle="1" w:styleId="ac">
    <w:name w:val="Подпись к таблице"/>
    <w:rsid w:val="004A0DC1"/>
    <w:rPr>
      <w:rFonts w:ascii="Times New Roman" w:hAnsi="Times New Roman" w:cs="Times New Roman"/>
      <w:spacing w:val="0"/>
      <w:sz w:val="21"/>
      <w:szCs w:val="21"/>
      <w:u w:val="single"/>
    </w:rPr>
  </w:style>
  <w:style w:type="character" w:customStyle="1" w:styleId="111">
    <w:name w:val="Основной текст (11)_"/>
    <w:rsid w:val="004A0DC1"/>
    <w:rPr>
      <w:rFonts w:ascii="Times New Roman" w:hAnsi="Times New Roman" w:cs="Times New Roman"/>
      <w:spacing w:val="0"/>
      <w:sz w:val="23"/>
      <w:szCs w:val="23"/>
    </w:rPr>
  </w:style>
  <w:style w:type="character" w:customStyle="1" w:styleId="35">
    <w:name w:val="Заголовок №3"/>
    <w:rsid w:val="004A0DC1"/>
    <w:rPr>
      <w:rFonts w:ascii="Times New Roman" w:hAnsi="Times New Roman" w:cs="Times New Roman"/>
      <w:spacing w:val="0"/>
      <w:sz w:val="21"/>
      <w:szCs w:val="21"/>
      <w:u w:val="single"/>
    </w:rPr>
  </w:style>
  <w:style w:type="character" w:customStyle="1" w:styleId="102">
    <w:name w:val="Основной текст (10)"/>
    <w:rsid w:val="004A0DC1"/>
    <w:rPr>
      <w:rFonts w:ascii="Times New Roman" w:hAnsi="Times New Roman" w:cs="Times New Roman"/>
      <w:spacing w:val="0"/>
      <w:sz w:val="19"/>
      <w:szCs w:val="19"/>
      <w:u w:val="single"/>
    </w:rPr>
  </w:style>
  <w:style w:type="character" w:customStyle="1" w:styleId="112">
    <w:name w:val="Основной текст (11)"/>
    <w:rsid w:val="004A0DC1"/>
    <w:rPr>
      <w:rFonts w:ascii="Times New Roman" w:hAnsi="Times New Roman" w:cs="Times New Roman"/>
      <w:spacing w:val="0"/>
      <w:sz w:val="23"/>
      <w:szCs w:val="23"/>
      <w:u w:val="single"/>
    </w:rPr>
  </w:style>
  <w:style w:type="character" w:customStyle="1" w:styleId="330">
    <w:name w:val="Заголовок №3 (3)_"/>
    <w:rsid w:val="004A0DC1"/>
    <w:rPr>
      <w:rFonts w:ascii="Times New Roman" w:hAnsi="Times New Roman" w:cs="Times New Roman"/>
      <w:spacing w:val="0"/>
      <w:sz w:val="19"/>
      <w:szCs w:val="19"/>
    </w:rPr>
  </w:style>
  <w:style w:type="character" w:customStyle="1" w:styleId="27">
    <w:name w:val="Заголовок №2_"/>
    <w:rsid w:val="004A0DC1"/>
    <w:rPr>
      <w:rFonts w:ascii="Times New Roman" w:hAnsi="Times New Roman" w:cs="Times New Roman"/>
      <w:spacing w:val="0"/>
      <w:sz w:val="24"/>
      <w:szCs w:val="24"/>
    </w:rPr>
  </w:style>
  <w:style w:type="character" w:customStyle="1" w:styleId="46">
    <w:name w:val="Основной текст4"/>
    <w:rsid w:val="004A0DC1"/>
    <w:rPr>
      <w:rFonts w:ascii="Times New Roman" w:hAnsi="Times New Roman" w:cs="Times New Roman"/>
      <w:spacing w:val="0"/>
      <w:sz w:val="21"/>
      <w:szCs w:val="21"/>
      <w:u w:val="single"/>
      <w:lang w:val="en-US"/>
    </w:rPr>
  </w:style>
  <w:style w:type="character" w:customStyle="1" w:styleId="55">
    <w:name w:val="Основной текст5"/>
    <w:basedOn w:val="a7"/>
    <w:rsid w:val="004A0DC1"/>
    <w:rPr>
      <w:rFonts w:ascii="Times New Roman" w:hAnsi="Times New Roman" w:cs="Times New Roman"/>
      <w:spacing w:val="0"/>
      <w:sz w:val="21"/>
      <w:szCs w:val="21"/>
    </w:rPr>
  </w:style>
  <w:style w:type="character" w:customStyle="1" w:styleId="103">
    <w:name w:val="Основной текст + Полужирный10"/>
    <w:rsid w:val="004A0DC1"/>
    <w:rPr>
      <w:rFonts w:ascii="Times New Roman" w:hAnsi="Times New Roman" w:cs="Times New Roman"/>
      <w:b/>
      <w:bCs/>
      <w:spacing w:val="0"/>
      <w:sz w:val="21"/>
      <w:szCs w:val="21"/>
    </w:rPr>
  </w:style>
  <w:style w:type="character" w:customStyle="1" w:styleId="92">
    <w:name w:val="Основной текст + Полужирный9"/>
    <w:rsid w:val="004A0DC1"/>
    <w:rPr>
      <w:rFonts w:ascii="Times New Roman" w:hAnsi="Times New Roman" w:cs="Times New Roman"/>
      <w:b/>
      <w:bCs/>
      <w:spacing w:val="0"/>
      <w:sz w:val="21"/>
      <w:szCs w:val="21"/>
    </w:rPr>
  </w:style>
  <w:style w:type="character" w:customStyle="1" w:styleId="421">
    <w:name w:val="Основной текст (4) + Не полужирный2"/>
    <w:rsid w:val="004A0DC1"/>
    <w:rPr>
      <w:rFonts w:ascii="Times New Roman" w:hAnsi="Times New Roman" w:cs="Times New Roman"/>
      <w:b/>
      <w:bCs/>
      <w:spacing w:val="0"/>
      <w:sz w:val="21"/>
      <w:szCs w:val="21"/>
    </w:rPr>
  </w:style>
  <w:style w:type="character" w:customStyle="1" w:styleId="82">
    <w:name w:val="Основной текст + Полужирный8"/>
    <w:rsid w:val="004A0DC1"/>
    <w:rPr>
      <w:rFonts w:ascii="Times New Roman" w:hAnsi="Times New Roman" w:cs="Times New Roman"/>
      <w:b/>
      <w:bCs/>
      <w:spacing w:val="0"/>
      <w:sz w:val="21"/>
      <w:szCs w:val="21"/>
    </w:rPr>
  </w:style>
  <w:style w:type="character" w:customStyle="1" w:styleId="411">
    <w:name w:val="Основной текст (4) + Не полужирный1"/>
    <w:rsid w:val="004A0DC1"/>
    <w:rPr>
      <w:rFonts w:ascii="Times New Roman" w:hAnsi="Times New Roman" w:cs="Times New Roman"/>
      <w:b/>
      <w:bCs/>
      <w:spacing w:val="0"/>
      <w:sz w:val="21"/>
      <w:szCs w:val="21"/>
    </w:rPr>
  </w:style>
  <w:style w:type="character" w:customStyle="1" w:styleId="47">
    <w:name w:val="Основной текст (4)"/>
    <w:rsid w:val="004A0DC1"/>
    <w:rPr>
      <w:rFonts w:ascii="Times New Roman" w:hAnsi="Times New Roman" w:cs="Times New Roman"/>
      <w:spacing w:val="0"/>
      <w:sz w:val="21"/>
      <w:szCs w:val="21"/>
      <w:u w:val="single"/>
    </w:rPr>
  </w:style>
  <w:style w:type="character" w:customStyle="1" w:styleId="73">
    <w:name w:val="Основной текст + Полужирный7"/>
    <w:rsid w:val="004A0DC1"/>
    <w:rPr>
      <w:rFonts w:ascii="Times New Roman" w:hAnsi="Times New Roman" w:cs="Times New Roman"/>
      <w:b/>
      <w:bCs/>
      <w:spacing w:val="0"/>
      <w:sz w:val="21"/>
      <w:szCs w:val="21"/>
    </w:rPr>
  </w:style>
  <w:style w:type="character" w:customStyle="1" w:styleId="62">
    <w:name w:val="Основной текст + Полужирный6"/>
    <w:rsid w:val="004A0DC1"/>
    <w:rPr>
      <w:rFonts w:ascii="Times New Roman" w:hAnsi="Times New Roman" w:cs="Times New Roman"/>
      <w:b/>
      <w:bCs/>
      <w:spacing w:val="0"/>
      <w:sz w:val="21"/>
      <w:szCs w:val="21"/>
    </w:rPr>
  </w:style>
  <w:style w:type="character" w:customStyle="1" w:styleId="56">
    <w:name w:val="Основной текст + Полужирный5"/>
    <w:rsid w:val="004A0DC1"/>
    <w:rPr>
      <w:rFonts w:ascii="Times New Roman" w:hAnsi="Times New Roman" w:cs="Times New Roman"/>
      <w:b/>
      <w:bCs/>
      <w:spacing w:val="0"/>
      <w:sz w:val="21"/>
      <w:szCs w:val="21"/>
    </w:rPr>
  </w:style>
  <w:style w:type="character" w:customStyle="1" w:styleId="48">
    <w:name w:val="Основной текст + Полужирный4"/>
    <w:rsid w:val="004A0DC1"/>
    <w:rPr>
      <w:rFonts w:ascii="Times New Roman" w:hAnsi="Times New Roman" w:cs="Times New Roman"/>
      <w:b/>
      <w:bCs/>
      <w:spacing w:val="0"/>
      <w:sz w:val="21"/>
      <w:szCs w:val="21"/>
    </w:rPr>
  </w:style>
  <w:style w:type="character" w:customStyle="1" w:styleId="36">
    <w:name w:val="Основной текст + Полужирный3"/>
    <w:rsid w:val="004A0DC1"/>
    <w:rPr>
      <w:rFonts w:ascii="Times New Roman" w:hAnsi="Times New Roman" w:cs="Times New Roman"/>
      <w:b/>
      <w:bCs/>
      <w:spacing w:val="0"/>
      <w:sz w:val="21"/>
      <w:szCs w:val="21"/>
    </w:rPr>
  </w:style>
  <w:style w:type="character" w:customStyle="1" w:styleId="28">
    <w:name w:val="Основной текст + Полужирный2"/>
    <w:rsid w:val="004A0DC1"/>
    <w:rPr>
      <w:rFonts w:ascii="Times New Roman" w:hAnsi="Times New Roman" w:cs="Times New Roman"/>
      <w:b/>
      <w:bCs/>
      <w:spacing w:val="0"/>
      <w:sz w:val="21"/>
      <w:szCs w:val="21"/>
    </w:rPr>
  </w:style>
  <w:style w:type="character" w:customStyle="1" w:styleId="63">
    <w:name w:val="Основной текст6"/>
    <w:basedOn w:val="a7"/>
    <w:rsid w:val="004A0DC1"/>
    <w:rPr>
      <w:rFonts w:ascii="Times New Roman" w:hAnsi="Times New Roman" w:cs="Times New Roman"/>
      <w:spacing w:val="0"/>
      <w:sz w:val="21"/>
      <w:szCs w:val="21"/>
    </w:rPr>
  </w:style>
  <w:style w:type="character" w:customStyle="1" w:styleId="17">
    <w:name w:val="Основной текст + Полужирный1"/>
    <w:rsid w:val="004A0DC1"/>
    <w:rPr>
      <w:rFonts w:ascii="Times New Roman" w:hAnsi="Times New Roman" w:cs="Times New Roman"/>
      <w:b/>
      <w:bCs/>
      <w:spacing w:val="0"/>
      <w:sz w:val="21"/>
      <w:szCs w:val="21"/>
    </w:rPr>
  </w:style>
  <w:style w:type="character" w:customStyle="1" w:styleId="ad">
    <w:name w:val="Символ сноски"/>
    <w:rsid w:val="004A0DC1"/>
    <w:rPr>
      <w:rFonts w:cs="Times New Roman"/>
      <w:vertAlign w:val="superscript"/>
    </w:rPr>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0DC1"/>
    <w:rPr>
      <w:rFonts w:ascii="Times New Roman" w:hAnsi="Times New Roman" w:cs="Times New Roman"/>
      <w:b/>
      <w:kern w:val="1"/>
      <w:sz w:val="28"/>
      <w:lang w:val="ru-RU" w:bidi="ar-SA"/>
    </w:rPr>
  </w:style>
  <w:style w:type="character" w:customStyle="1" w:styleId="blk">
    <w:name w:val="blk"/>
    <w:basedOn w:val="10"/>
    <w:rsid w:val="004A0DC1"/>
  </w:style>
  <w:style w:type="character" w:customStyle="1" w:styleId="u">
    <w:name w:val="u"/>
    <w:basedOn w:val="10"/>
    <w:rsid w:val="004A0DC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A0DC1"/>
    <w:rPr>
      <w:rFonts w:ascii="Times New Roman" w:eastAsia="Times New Roman" w:hAnsi="Times New Roman" w:cs="Times New Roman"/>
      <w:b/>
      <w:bCs/>
      <w:color w:val="000000"/>
      <w:kern w:val="1"/>
      <w:sz w:val="28"/>
      <w:szCs w:val="32"/>
    </w:rPr>
  </w:style>
  <w:style w:type="character" w:customStyle="1" w:styleId="29">
    <w:name w:val="Заголовок 2 Знак"/>
    <w:aliases w:val="H2 Знак"/>
    <w:rsid w:val="004A0DC1"/>
    <w:rPr>
      <w:rFonts w:ascii="Times New Roman" w:eastAsia="Times New Roman" w:hAnsi="Times New Roman" w:cs="Times New Roman"/>
      <w:b/>
      <w:bCs/>
      <w:iCs/>
      <w:color w:val="000000"/>
      <w:sz w:val="28"/>
      <w:szCs w:val="28"/>
    </w:rPr>
  </w:style>
  <w:style w:type="character" w:styleId="ae">
    <w:name w:val="FollowedHyperlink"/>
    <w:uiPriority w:val="99"/>
    <w:rsid w:val="004A0DC1"/>
    <w:rPr>
      <w:color w:val="800080"/>
      <w:u w:val="single"/>
    </w:rPr>
  </w:style>
  <w:style w:type="character" w:styleId="af">
    <w:name w:val="page number"/>
    <w:basedOn w:val="10"/>
    <w:rsid w:val="004A0DC1"/>
  </w:style>
  <w:style w:type="character" w:customStyle="1" w:styleId="af0">
    <w:name w:val="Текст сноски Знак"/>
    <w:aliases w:val="Знак2 Знак"/>
    <w:rsid w:val="004A0DC1"/>
    <w:rPr>
      <w:color w:val="000000"/>
    </w:rPr>
  </w:style>
  <w:style w:type="character" w:customStyle="1" w:styleId="19">
    <w:name w:val="Знак примечания1"/>
    <w:rsid w:val="004A0DC1"/>
    <w:rPr>
      <w:sz w:val="16"/>
      <w:szCs w:val="16"/>
    </w:rPr>
  </w:style>
  <w:style w:type="character" w:customStyle="1" w:styleId="af1">
    <w:name w:val="Текст примечания Знак"/>
    <w:uiPriority w:val="99"/>
    <w:rsid w:val="004A0DC1"/>
    <w:rPr>
      <w:color w:val="000000"/>
    </w:rPr>
  </w:style>
  <w:style w:type="character" w:customStyle="1" w:styleId="af2">
    <w:name w:val="Тема примечания Знак"/>
    <w:uiPriority w:val="99"/>
    <w:rsid w:val="004A0DC1"/>
    <w:rPr>
      <w:b/>
      <w:bCs/>
      <w:color w:val="000000"/>
    </w:rPr>
  </w:style>
  <w:style w:type="character" w:customStyle="1" w:styleId="HTML">
    <w:name w:val="Стандартный HTML Знак"/>
    <w:rsid w:val="004A0DC1"/>
    <w:rPr>
      <w:rFonts w:ascii="Courier New" w:eastAsia="Times New Roman" w:hAnsi="Courier New" w:cs="Times New Roman"/>
    </w:rPr>
  </w:style>
  <w:style w:type="character" w:customStyle="1" w:styleId="37">
    <w:name w:val="Заголовок 3 Знак"/>
    <w:rsid w:val="004A0DC1"/>
    <w:rPr>
      <w:rFonts w:ascii="Calibri Light" w:eastAsia="Times New Roman" w:hAnsi="Calibri Light" w:cs="Times New Roman"/>
      <w:b/>
      <w:bCs/>
      <w:color w:val="000000"/>
      <w:sz w:val="26"/>
      <w:szCs w:val="26"/>
    </w:rPr>
  </w:style>
  <w:style w:type="character" w:styleId="af3">
    <w:name w:val="footnote reference"/>
    <w:aliases w:val="Знак сноски-FN"/>
    <w:rsid w:val="004A0DC1"/>
    <w:rPr>
      <w:vertAlign w:val="superscript"/>
    </w:rPr>
  </w:style>
  <w:style w:type="character" w:customStyle="1" w:styleId="af4">
    <w:name w:val="Символы концевой сноски"/>
    <w:rsid w:val="004A0DC1"/>
    <w:rPr>
      <w:vertAlign w:val="superscript"/>
    </w:rPr>
  </w:style>
  <w:style w:type="character" w:customStyle="1" w:styleId="WW-">
    <w:name w:val="WW-Символы концевой сноски"/>
    <w:rsid w:val="004A0DC1"/>
  </w:style>
  <w:style w:type="character" w:styleId="af5">
    <w:name w:val="endnote reference"/>
    <w:rsid w:val="004A0DC1"/>
    <w:rPr>
      <w:vertAlign w:val="superscript"/>
    </w:rPr>
  </w:style>
  <w:style w:type="character" w:customStyle="1" w:styleId="q">
    <w:name w:val="q"/>
    <w:rsid w:val="004A0DC1"/>
  </w:style>
  <w:style w:type="paragraph" w:styleId="af6">
    <w:name w:val="Title"/>
    <w:basedOn w:val="a0"/>
    <w:next w:val="af7"/>
    <w:link w:val="af8"/>
    <w:qFormat/>
    <w:rsid w:val="004A0DC1"/>
    <w:pPr>
      <w:keepNext/>
      <w:spacing w:before="240" w:after="120"/>
    </w:pPr>
    <w:rPr>
      <w:rFonts w:ascii="Liberation Sans" w:eastAsia="Microsoft YaHei" w:hAnsi="Liberation Sans" w:cs="Mangal"/>
      <w:sz w:val="28"/>
      <w:szCs w:val="28"/>
    </w:rPr>
  </w:style>
  <w:style w:type="paragraph" w:styleId="af7">
    <w:name w:val="Body Text"/>
    <w:basedOn w:val="a0"/>
    <w:link w:val="2a"/>
    <w:rsid w:val="004A0DC1"/>
    <w:pPr>
      <w:spacing w:after="140" w:line="288" w:lineRule="auto"/>
    </w:pPr>
  </w:style>
  <w:style w:type="paragraph" w:styleId="af9">
    <w:name w:val="List"/>
    <w:basedOn w:val="af7"/>
    <w:rsid w:val="004A0DC1"/>
    <w:rPr>
      <w:rFonts w:cs="Mangal"/>
    </w:rPr>
  </w:style>
  <w:style w:type="paragraph" w:styleId="afa">
    <w:name w:val="caption"/>
    <w:basedOn w:val="a0"/>
    <w:qFormat/>
    <w:rsid w:val="004A0DC1"/>
    <w:pPr>
      <w:suppressLineNumbers/>
      <w:spacing w:before="120" w:after="120"/>
    </w:pPr>
    <w:rPr>
      <w:rFonts w:cs="Mangal"/>
      <w:i/>
      <w:iCs/>
    </w:rPr>
  </w:style>
  <w:style w:type="paragraph" w:customStyle="1" w:styleId="1a">
    <w:name w:val="Указатель1"/>
    <w:basedOn w:val="a0"/>
    <w:rsid w:val="004A0DC1"/>
    <w:pPr>
      <w:suppressLineNumbers/>
    </w:pPr>
    <w:rPr>
      <w:rFonts w:cs="Mangal"/>
    </w:rPr>
  </w:style>
  <w:style w:type="paragraph" w:customStyle="1" w:styleId="2b">
    <w:name w:val="Сноска (2)"/>
    <w:basedOn w:val="a0"/>
    <w:rsid w:val="004A0DC1"/>
    <w:pPr>
      <w:shd w:val="clear" w:color="auto" w:fill="FFFFFF"/>
      <w:spacing w:after="120" w:line="240" w:lineRule="atLeast"/>
    </w:pPr>
    <w:rPr>
      <w:rFonts w:ascii="Times New Roman" w:hAnsi="Times New Roman" w:cs="Times New Roman"/>
      <w:color w:val="auto"/>
      <w:sz w:val="12"/>
      <w:szCs w:val="12"/>
    </w:rPr>
  </w:style>
  <w:style w:type="paragraph" w:customStyle="1" w:styleId="38">
    <w:name w:val="Сноска (3)"/>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aliases w:val="Знак2"/>
    <w:basedOn w:val="a0"/>
    <w:rsid w:val="004A0DC1"/>
    <w:pPr>
      <w:shd w:val="clear" w:color="auto" w:fill="FFFFFF"/>
      <w:spacing w:after="300" w:line="240" w:lineRule="atLeast"/>
    </w:pPr>
    <w:rPr>
      <w:rFonts w:ascii="Times New Roman" w:hAnsi="Times New Roman" w:cs="Times New Roman"/>
      <w:color w:val="auto"/>
      <w:sz w:val="21"/>
      <w:szCs w:val="21"/>
    </w:rPr>
  </w:style>
  <w:style w:type="paragraph" w:customStyle="1" w:styleId="49">
    <w:name w:val="Сноска (4)"/>
    <w:basedOn w:val="a0"/>
    <w:rsid w:val="004A0DC1"/>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0"/>
    <w:rsid w:val="004A0DC1"/>
    <w:pPr>
      <w:shd w:val="clear" w:color="auto" w:fill="FFFFFF"/>
      <w:spacing w:after="420" w:line="240" w:lineRule="atLeast"/>
    </w:pPr>
    <w:rPr>
      <w:rFonts w:ascii="Times New Roman" w:hAnsi="Times New Roman" w:cs="Times New Roman"/>
      <w:color w:val="auto"/>
      <w:sz w:val="21"/>
      <w:szCs w:val="21"/>
    </w:rPr>
  </w:style>
  <w:style w:type="paragraph" w:customStyle="1" w:styleId="2c">
    <w:name w:val="Основной текст (2)"/>
    <w:basedOn w:val="a0"/>
    <w:rsid w:val="004A0DC1"/>
    <w:pPr>
      <w:shd w:val="clear" w:color="auto" w:fill="FFFFFF"/>
      <w:spacing w:after="300" w:line="240" w:lineRule="atLeast"/>
    </w:pPr>
    <w:rPr>
      <w:rFonts w:ascii="Times New Roman" w:hAnsi="Times New Roman" w:cs="Times New Roman"/>
      <w:color w:val="auto"/>
      <w:sz w:val="23"/>
      <w:szCs w:val="23"/>
    </w:rPr>
  </w:style>
  <w:style w:type="paragraph" w:customStyle="1" w:styleId="1b">
    <w:name w:val="Заголовок №1"/>
    <w:basedOn w:val="a0"/>
    <w:rsid w:val="004A0DC1"/>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9">
    <w:name w:val="Основной текст (3)"/>
    <w:basedOn w:val="a0"/>
    <w:rsid w:val="004A0DC1"/>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4">
    <w:name w:val="Основной текст7"/>
    <w:basedOn w:val="a0"/>
    <w:qFormat/>
    <w:rsid w:val="004A0DC1"/>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0">
    <w:name w:val="Заголовок №2 (2)"/>
    <w:basedOn w:val="a0"/>
    <w:rsid w:val="004A0DC1"/>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0"/>
    <w:rsid w:val="004A0DC1"/>
    <w:pPr>
      <w:shd w:val="clear" w:color="auto" w:fill="FFFFFF"/>
    </w:pPr>
    <w:rPr>
      <w:rFonts w:ascii="Times New Roman" w:hAnsi="Times New Roman" w:cs="Times New Roman"/>
      <w:color w:val="auto"/>
      <w:sz w:val="20"/>
      <w:szCs w:val="20"/>
    </w:rPr>
  </w:style>
  <w:style w:type="paragraph" w:styleId="2d">
    <w:name w:val="toc 2"/>
    <w:basedOn w:val="a0"/>
    <w:uiPriority w:val="39"/>
    <w:rsid w:val="004A0DC1"/>
    <w:pPr>
      <w:spacing w:before="240"/>
    </w:pPr>
    <w:rPr>
      <w:rFonts w:ascii="Calibri" w:hAnsi="Calibri" w:cs="Times New Roman"/>
      <w:b/>
      <w:bCs/>
      <w:sz w:val="20"/>
      <w:szCs w:val="20"/>
    </w:rPr>
  </w:style>
  <w:style w:type="paragraph" w:customStyle="1" w:styleId="412">
    <w:name w:val="Основной текст (4)1"/>
    <w:basedOn w:val="a0"/>
    <w:rsid w:val="004A0DC1"/>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customStyle="1" w:styleId="64">
    <w:name w:val="Основной текст (6)"/>
    <w:basedOn w:val="a0"/>
    <w:rsid w:val="004A0DC1"/>
    <w:pPr>
      <w:shd w:val="clear" w:color="auto" w:fill="FFFFFF"/>
      <w:spacing w:line="240" w:lineRule="atLeast"/>
    </w:pPr>
    <w:rPr>
      <w:rFonts w:ascii="Times New Roman" w:hAnsi="Times New Roman" w:cs="Times New Roman"/>
      <w:color w:val="auto"/>
      <w:sz w:val="20"/>
      <w:szCs w:val="20"/>
    </w:rPr>
  </w:style>
  <w:style w:type="paragraph" w:customStyle="1" w:styleId="75">
    <w:name w:val="Основной текст (7)"/>
    <w:basedOn w:val="a0"/>
    <w:rsid w:val="004A0DC1"/>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0"/>
    <w:rsid w:val="004A0DC1"/>
    <w:pPr>
      <w:shd w:val="clear" w:color="auto" w:fill="FFFFFF"/>
      <w:spacing w:after="180" w:line="240" w:lineRule="atLeast"/>
    </w:pPr>
    <w:rPr>
      <w:rFonts w:ascii="Times New Roman" w:hAnsi="Times New Roman" w:cs="Times New Roman"/>
      <w:color w:val="auto"/>
      <w:sz w:val="21"/>
      <w:szCs w:val="21"/>
    </w:rPr>
  </w:style>
  <w:style w:type="paragraph" w:customStyle="1" w:styleId="83">
    <w:name w:val="Основной текст (8)"/>
    <w:basedOn w:val="a0"/>
    <w:rsid w:val="004A0DC1"/>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0"/>
    <w:rsid w:val="004A0DC1"/>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3">
    <w:name w:val="Основной текст (9)"/>
    <w:basedOn w:val="a0"/>
    <w:rsid w:val="004A0DC1"/>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0"/>
    <w:rsid w:val="004A0DC1"/>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0"/>
    <w:rsid w:val="004A0DC1"/>
    <w:pPr>
      <w:shd w:val="clear" w:color="auto" w:fill="FFFFFF"/>
      <w:spacing w:before="120" w:line="240" w:lineRule="atLeast"/>
    </w:pPr>
    <w:rPr>
      <w:rFonts w:ascii="Times New Roman" w:hAnsi="Times New Roman" w:cs="Times New Roman"/>
      <w:color w:val="auto"/>
      <w:sz w:val="21"/>
      <w:szCs w:val="21"/>
    </w:rPr>
  </w:style>
  <w:style w:type="paragraph" w:customStyle="1" w:styleId="1c">
    <w:name w:val="Подпись к таблице1"/>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0"/>
    <w:rsid w:val="004A0DC1"/>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0"/>
    <w:rsid w:val="004A0DC1"/>
    <w:pPr>
      <w:shd w:val="clear" w:color="auto" w:fill="FFFFFF"/>
      <w:spacing w:after="660" w:line="240" w:lineRule="atLeast"/>
    </w:pPr>
    <w:rPr>
      <w:rFonts w:ascii="Times New Roman" w:hAnsi="Times New Roman" w:cs="Times New Roman"/>
      <w:color w:val="auto"/>
      <w:sz w:val="19"/>
      <w:szCs w:val="19"/>
    </w:rPr>
  </w:style>
  <w:style w:type="paragraph" w:customStyle="1" w:styleId="2f">
    <w:name w:val="Заголовок №2"/>
    <w:basedOn w:val="a0"/>
    <w:rsid w:val="004A0DC1"/>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qFormat/>
    <w:rsid w:val="004A0DC1"/>
    <w:pPr>
      <w:widowControl w:val="0"/>
      <w:suppressAutoHyphens/>
      <w:autoSpaceDE w:val="0"/>
      <w:ind w:firstLine="720"/>
    </w:pPr>
    <w:rPr>
      <w:rFonts w:ascii="Arial" w:hAnsi="Arial" w:cs="Arial"/>
      <w:lang w:eastAsia="zh-CN"/>
    </w:rPr>
  </w:style>
  <w:style w:type="paragraph" w:customStyle="1" w:styleId="ListParagraph2">
    <w:name w:val="List Paragraph2"/>
    <w:basedOn w:val="a0"/>
    <w:rsid w:val="004A0DC1"/>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4A0DC1"/>
    <w:pPr>
      <w:widowControl w:val="0"/>
      <w:suppressAutoHyphens/>
      <w:autoSpaceDE w:val="0"/>
    </w:pPr>
    <w:rPr>
      <w:sz w:val="24"/>
      <w:szCs w:val="24"/>
      <w:lang w:eastAsia="zh-CN"/>
    </w:rPr>
  </w:style>
  <w:style w:type="paragraph" w:customStyle="1" w:styleId="-31">
    <w:name w:val="Таблица-сетка 31"/>
    <w:basedOn w:val="1"/>
    <w:next w:val="a0"/>
    <w:rsid w:val="004A0DC1"/>
    <w:pPr>
      <w:keepLines/>
      <w:spacing w:before="480" w:after="0" w:line="276" w:lineRule="auto"/>
      <w:jc w:val="left"/>
    </w:pPr>
    <w:rPr>
      <w:rFonts w:ascii="Cambria" w:hAnsi="Cambria" w:cs="Cambria"/>
      <w:color w:val="365F91"/>
      <w:szCs w:val="28"/>
    </w:rPr>
  </w:style>
  <w:style w:type="paragraph" w:styleId="1d">
    <w:name w:val="toc 1"/>
    <w:basedOn w:val="a0"/>
    <w:next w:val="a0"/>
    <w:uiPriority w:val="39"/>
    <w:rsid w:val="004A0DC1"/>
    <w:pPr>
      <w:tabs>
        <w:tab w:val="left" w:pos="480"/>
        <w:tab w:val="right" w:leader="dot" w:pos="9366"/>
      </w:tabs>
    </w:pPr>
    <w:rPr>
      <w:rFonts w:ascii="Times New Roman" w:hAnsi="Times New Roman" w:cs="Times New Roman"/>
      <w:b/>
      <w:bCs/>
      <w:caps/>
      <w:sz w:val="28"/>
      <w:szCs w:val="28"/>
      <w:lang w:eastAsia="ru-RU"/>
    </w:rPr>
  </w:style>
  <w:style w:type="paragraph" w:styleId="3a">
    <w:name w:val="toc 3"/>
    <w:basedOn w:val="a0"/>
    <w:next w:val="a0"/>
    <w:rsid w:val="004A0DC1"/>
    <w:pPr>
      <w:ind w:left="240"/>
    </w:pPr>
    <w:rPr>
      <w:rFonts w:ascii="Calibri" w:hAnsi="Calibri" w:cs="Calibri"/>
      <w:sz w:val="20"/>
      <w:szCs w:val="20"/>
    </w:rPr>
  </w:style>
  <w:style w:type="paragraph" w:styleId="4b">
    <w:name w:val="toc 4"/>
    <w:basedOn w:val="a0"/>
    <w:next w:val="a0"/>
    <w:rsid w:val="004A0DC1"/>
    <w:pPr>
      <w:ind w:left="480"/>
    </w:pPr>
    <w:rPr>
      <w:rFonts w:ascii="Calibri" w:hAnsi="Calibri" w:cs="Calibri"/>
      <w:sz w:val="20"/>
      <w:szCs w:val="20"/>
    </w:rPr>
  </w:style>
  <w:style w:type="paragraph" w:styleId="58">
    <w:name w:val="toc 5"/>
    <w:basedOn w:val="a0"/>
    <w:next w:val="a0"/>
    <w:rsid w:val="004A0DC1"/>
    <w:pPr>
      <w:ind w:left="720"/>
    </w:pPr>
    <w:rPr>
      <w:rFonts w:ascii="Calibri" w:hAnsi="Calibri" w:cs="Calibri"/>
      <w:sz w:val="20"/>
      <w:szCs w:val="20"/>
    </w:rPr>
  </w:style>
  <w:style w:type="paragraph" w:styleId="65">
    <w:name w:val="toc 6"/>
    <w:basedOn w:val="a0"/>
    <w:next w:val="a0"/>
    <w:rsid w:val="004A0DC1"/>
    <w:pPr>
      <w:ind w:left="960"/>
    </w:pPr>
    <w:rPr>
      <w:rFonts w:ascii="Calibri" w:hAnsi="Calibri" w:cs="Calibri"/>
      <w:sz w:val="20"/>
      <w:szCs w:val="20"/>
    </w:rPr>
  </w:style>
  <w:style w:type="paragraph" w:styleId="76">
    <w:name w:val="toc 7"/>
    <w:basedOn w:val="a0"/>
    <w:next w:val="a0"/>
    <w:rsid w:val="004A0DC1"/>
    <w:pPr>
      <w:ind w:left="1200"/>
    </w:pPr>
    <w:rPr>
      <w:rFonts w:ascii="Calibri" w:hAnsi="Calibri" w:cs="Calibri"/>
      <w:sz w:val="20"/>
      <w:szCs w:val="20"/>
    </w:rPr>
  </w:style>
  <w:style w:type="paragraph" w:styleId="84">
    <w:name w:val="toc 8"/>
    <w:basedOn w:val="a0"/>
    <w:next w:val="a0"/>
    <w:rsid w:val="004A0DC1"/>
    <w:pPr>
      <w:ind w:left="1440"/>
    </w:pPr>
    <w:rPr>
      <w:rFonts w:ascii="Calibri" w:hAnsi="Calibri" w:cs="Calibri"/>
      <w:sz w:val="20"/>
      <w:szCs w:val="20"/>
    </w:rPr>
  </w:style>
  <w:style w:type="paragraph" w:styleId="94">
    <w:name w:val="toc 9"/>
    <w:basedOn w:val="a0"/>
    <w:next w:val="a0"/>
    <w:rsid w:val="004A0DC1"/>
    <w:pPr>
      <w:ind w:left="1680"/>
    </w:pPr>
    <w:rPr>
      <w:rFonts w:ascii="Calibri" w:hAnsi="Calibri" w:cs="Calibri"/>
      <w:sz w:val="20"/>
      <w:szCs w:val="20"/>
    </w:rPr>
  </w:style>
  <w:style w:type="paragraph" w:styleId="afd">
    <w:name w:val="Balloon Text"/>
    <w:basedOn w:val="a0"/>
    <w:link w:val="1e"/>
    <w:uiPriority w:val="99"/>
    <w:rsid w:val="004A0DC1"/>
    <w:rPr>
      <w:rFonts w:ascii="Tahoma" w:hAnsi="Tahoma" w:cs="Tahoma"/>
      <w:sz w:val="16"/>
      <w:szCs w:val="16"/>
    </w:rPr>
  </w:style>
  <w:style w:type="paragraph" w:styleId="afe">
    <w:name w:val="header"/>
    <w:basedOn w:val="a0"/>
    <w:link w:val="1f"/>
    <w:uiPriority w:val="99"/>
    <w:rsid w:val="004A0DC1"/>
    <w:pPr>
      <w:tabs>
        <w:tab w:val="center" w:pos="4677"/>
        <w:tab w:val="right" w:pos="9355"/>
      </w:tabs>
    </w:pPr>
  </w:style>
  <w:style w:type="paragraph" w:styleId="aff">
    <w:name w:val="footer"/>
    <w:basedOn w:val="a0"/>
    <w:link w:val="aff0"/>
    <w:rsid w:val="004A0DC1"/>
    <w:pPr>
      <w:tabs>
        <w:tab w:val="center" w:pos="4677"/>
        <w:tab w:val="right" w:pos="9355"/>
      </w:tabs>
    </w:pPr>
  </w:style>
  <w:style w:type="paragraph" w:customStyle="1" w:styleId="1f0">
    <w:name w:val="Текст сноски1"/>
    <w:basedOn w:val="a0"/>
    <w:rsid w:val="004A0DC1"/>
    <w:rPr>
      <w:sz w:val="20"/>
      <w:szCs w:val="20"/>
    </w:rPr>
  </w:style>
  <w:style w:type="paragraph" w:customStyle="1" w:styleId="ListParagraph1">
    <w:name w:val="List Paragraph1"/>
    <w:basedOn w:val="a0"/>
    <w:rsid w:val="004A0DC1"/>
    <w:pPr>
      <w:ind w:left="720"/>
      <w:contextualSpacing/>
    </w:pPr>
    <w:rPr>
      <w:rFonts w:ascii="Times New Roman" w:eastAsia="Times New Roman" w:hAnsi="Times New Roman" w:cs="Times New Roman"/>
      <w:color w:val="auto"/>
      <w:szCs w:val="28"/>
    </w:rPr>
  </w:style>
  <w:style w:type="paragraph" w:customStyle="1" w:styleId="1f1">
    <w:name w:val="Текст примечания1"/>
    <w:basedOn w:val="a0"/>
    <w:rsid w:val="004A0DC1"/>
    <w:rPr>
      <w:sz w:val="20"/>
      <w:szCs w:val="20"/>
    </w:rPr>
  </w:style>
  <w:style w:type="paragraph" w:styleId="aff1">
    <w:name w:val="annotation subject"/>
    <w:basedOn w:val="1f1"/>
    <w:next w:val="1f1"/>
    <w:link w:val="1f2"/>
    <w:uiPriority w:val="99"/>
    <w:rsid w:val="004A0DC1"/>
    <w:rPr>
      <w:b/>
      <w:bCs/>
    </w:rPr>
  </w:style>
  <w:style w:type="paragraph" w:customStyle="1" w:styleId="-11">
    <w:name w:val="Цветной список - Акцент 11"/>
    <w:basedOn w:val="a0"/>
    <w:rsid w:val="004A0DC1"/>
    <w:pPr>
      <w:spacing w:after="200" w:line="276" w:lineRule="auto"/>
      <w:ind w:left="720"/>
      <w:contextualSpacing/>
    </w:pPr>
    <w:rPr>
      <w:rFonts w:ascii="Calibri" w:eastAsia="Calibri" w:hAnsi="Calibri" w:cs="Times New Roman"/>
      <w:color w:val="auto"/>
      <w:sz w:val="22"/>
      <w:szCs w:val="22"/>
    </w:rPr>
  </w:style>
  <w:style w:type="paragraph" w:styleId="HTML0">
    <w:name w:val="HTML Preformatted"/>
    <w:basedOn w:val="a0"/>
    <w:link w:val="HTML1"/>
    <w:rsid w:val="004A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paragraph" w:customStyle="1" w:styleId="aff2">
    <w:name w:val="Содержимое таблицы"/>
    <w:basedOn w:val="a0"/>
    <w:rsid w:val="004A0DC1"/>
    <w:pPr>
      <w:suppressLineNumbers/>
    </w:pPr>
  </w:style>
  <w:style w:type="paragraph" w:customStyle="1" w:styleId="aff3">
    <w:name w:val="Заголовок таблицы"/>
    <w:basedOn w:val="aff2"/>
    <w:rsid w:val="004A0DC1"/>
    <w:pPr>
      <w:jc w:val="center"/>
    </w:pPr>
    <w:rPr>
      <w:b/>
      <w:bCs/>
    </w:rPr>
  </w:style>
  <w:style w:type="paragraph" w:customStyle="1" w:styleId="aff4">
    <w:name w:val="Содержимое врезки"/>
    <w:basedOn w:val="a0"/>
    <w:rsid w:val="004A0DC1"/>
  </w:style>
  <w:style w:type="paragraph" w:customStyle="1" w:styleId="HTML10">
    <w:name w:val="Стандартный HTML1"/>
    <w:basedOn w:val="a0"/>
    <w:rsid w:val="004A0DC1"/>
    <w:rPr>
      <w:rFonts w:ascii="Courier New" w:hAnsi="Courier New" w:cs="Courier New"/>
      <w:sz w:val="20"/>
      <w:szCs w:val="20"/>
    </w:rPr>
  </w:style>
  <w:style w:type="paragraph" w:styleId="aff5">
    <w:name w:val="List Paragraph"/>
    <w:basedOn w:val="a0"/>
    <w:link w:val="aff6"/>
    <w:uiPriority w:val="34"/>
    <w:qFormat/>
    <w:rsid w:val="004A0DC1"/>
    <w:pPr>
      <w:suppressAutoHyphens w:val="0"/>
      <w:ind w:left="720"/>
      <w:contextualSpacing/>
    </w:pPr>
    <w:rPr>
      <w:rFonts w:ascii="Times New Roman" w:eastAsia="Times New Roman" w:hAnsi="Times New Roman" w:cs="Times New Roman"/>
      <w:color w:val="00000A"/>
      <w:szCs w:val="28"/>
      <w:lang w:eastAsia="ru-RU"/>
    </w:rPr>
  </w:style>
  <w:style w:type="character" w:customStyle="1" w:styleId="aff0">
    <w:name w:val="Нижний колонтитул Знак"/>
    <w:link w:val="aff"/>
    <w:uiPriority w:val="99"/>
    <w:rsid w:val="004A0DC1"/>
    <w:rPr>
      <w:rFonts w:ascii="Arial Unicode MS" w:eastAsia="Arial Unicode MS" w:hAnsi="Arial Unicode MS" w:cs="Arial Unicode MS"/>
      <w:color w:val="000000"/>
      <w:sz w:val="24"/>
      <w:szCs w:val="24"/>
      <w:lang w:eastAsia="zh-CN"/>
    </w:rPr>
  </w:style>
  <w:style w:type="paragraph" w:customStyle="1" w:styleId="1f3">
    <w:name w:val="Обычный1"/>
    <w:uiPriority w:val="99"/>
    <w:rsid w:val="004A0DC1"/>
    <w:pPr>
      <w:widowControl w:val="0"/>
      <w:suppressAutoHyphens/>
      <w:spacing w:before="100" w:after="100"/>
    </w:pPr>
    <w:rPr>
      <w:rFonts w:eastAsia="Arial"/>
      <w:sz w:val="24"/>
      <w:lang w:eastAsia="ar-SA"/>
    </w:rPr>
  </w:style>
  <w:style w:type="character" w:styleId="aff7">
    <w:name w:val="annotation reference"/>
    <w:uiPriority w:val="99"/>
    <w:semiHidden/>
    <w:unhideWhenUsed/>
    <w:rsid w:val="004A0DC1"/>
    <w:rPr>
      <w:sz w:val="16"/>
      <w:szCs w:val="16"/>
    </w:rPr>
  </w:style>
  <w:style w:type="paragraph" w:styleId="aff8">
    <w:name w:val="annotation text"/>
    <w:basedOn w:val="a0"/>
    <w:link w:val="1f4"/>
    <w:uiPriority w:val="99"/>
    <w:semiHidden/>
    <w:unhideWhenUsed/>
    <w:rsid w:val="004A0DC1"/>
    <w:rPr>
      <w:sz w:val="20"/>
      <w:szCs w:val="20"/>
    </w:rPr>
  </w:style>
  <w:style w:type="character" w:customStyle="1" w:styleId="1f4">
    <w:name w:val="Текст примечания Знак1"/>
    <w:link w:val="aff8"/>
    <w:uiPriority w:val="99"/>
    <w:semiHidden/>
    <w:rsid w:val="004A0DC1"/>
    <w:rPr>
      <w:rFonts w:ascii="Arial Unicode MS" w:eastAsia="Arial Unicode MS" w:hAnsi="Arial Unicode MS" w:cs="Arial Unicode MS"/>
      <w:color w:val="000000"/>
      <w:lang w:eastAsia="zh-CN"/>
    </w:rPr>
  </w:style>
  <w:style w:type="table" w:styleId="aff9">
    <w:name w:val="Table Grid"/>
    <w:basedOn w:val="a2"/>
    <w:uiPriority w:val="39"/>
    <w:rsid w:val="004A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4A0DC1"/>
    <w:rPr>
      <w:i/>
      <w:iCs/>
    </w:rPr>
  </w:style>
  <w:style w:type="character" w:customStyle="1" w:styleId="40">
    <w:name w:val="Заголовок 4 Знак"/>
    <w:basedOn w:val="a1"/>
    <w:link w:val="4"/>
    <w:uiPriority w:val="9"/>
    <w:rsid w:val="00AC5BF3"/>
    <w:rPr>
      <w:b/>
      <w:bCs/>
      <w:sz w:val="28"/>
      <w:szCs w:val="28"/>
      <w:lang w:val="x-none"/>
    </w:rPr>
  </w:style>
  <w:style w:type="character" w:customStyle="1" w:styleId="50">
    <w:name w:val="Заголовок 5 Знак"/>
    <w:basedOn w:val="a1"/>
    <w:link w:val="5"/>
    <w:semiHidden/>
    <w:rsid w:val="00AC5BF3"/>
    <w:rPr>
      <w:b/>
      <w:sz w:val="24"/>
      <w:lang w:val="x-none"/>
    </w:rPr>
  </w:style>
  <w:style w:type="character" w:customStyle="1" w:styleId="60">
    <w:name w:val="Заголовок 6 Знак"/>
    <w:basedOn w:val="a1"/>
    <w:link w:val="6"/>
    <w:semiHidden/>
    <w:rsid w:val="00AC5BF3"/>
    <w:rPr>
      <w:b/>
      <w:bCs/>
      <w:lang w:val="x-none"/>
    </w:rPr>
  </w:style>
  <w:style w:type="character" w:customStyle="1" w:styleId="70">
    <w:name w:val="Заголовок 7 Знак"/>
    <w:basedOn w:val="a1"/>
    <w:link w:val="7"/>
    <w:uiPriority w:val="99"/>
    <w:semiHidden/>
    <w:rsid w:val="00AC5BF3"/>
    <w:rPr>
      <w:sz w:val="24"/>
      <w:szCs w:val="24"/>
      <w:lang w:val="x-none"/>
    </w:rPr>
  </w:style>
  <w:style w:type="character" w:customStyle="1" w:styleId="80">
    <w:name w:val="Заголовок 8 Знак"/>
    <w:basedOn w:val="a1"/>
    <w:link w:val="8"/>
    <w:uiPriority w:val="99"/>
    <w:semiHidden/>
    <w:rsid w:val="00AC5BF3"/>
    <w:rPr>
      <w:b/>
      <w:sz w:val="24"/>
      <w:szCs w:val="24"/>
      <w:lang w:val="x-none"/>
    </w:rPr>
  </w:style>
  <w:style w:type="character" w:customStyle="1" w:styleId="90">
    <w:name w:val="Заголовок 9 Знак"/>
    <w:basedOn w:val="a1"/>
    <w:link w:val="9"/>
    <w:rsid w:val="00AC5BF3"/>
    <w:rPr>
      <w:b/>
      <w:sz w:val="24"/>
      <w:szCs w:val="24"/>
      <w:u w:val="single"/>
      <w:lang w:val="x-none"/>
    </w:rPr>
  </w:style>
  <w:style w:type="numbering" w:customStyle="1" w:styleId="1f5">
    <w:name w:val="Нет списка1"/>
    <w:next w:val="a3"/>
    <w:uiPriority w:val="99"/>
    <w:semiHidden/>
    <w:unhideWhenUsed/>
    <w:rsid w:val="00AC5BF3"/>
  </w:style>
  <w:style w:type="character" w:customStyle="1" w:styleId="HTML1">
    <w:name w:val="Стандартный HTML Знак1"/>
    <w:link w:val="HTML0"/>
    <w:locked/>
    <w:rsid w:val="00AC5BF3"/>
    <w:rPr>
      <w:rFonts w:ascii="Courier New" w:hAnsi="Courier New"/>
      <w:lang w:eastAsia="zh-CN"/>
    </w:rPr>
  </w:style>
  <w:style w:type="paragraph" w:styleId="affb">
    <w:name w:val="Normal (Web)"/>
    <w:basedOn w:val="a0"/>
    <w:link w:val="affc"/>
    <w:uiPriority w:val="99"/>
    <w:unhideWhenUsed/>
    <w:rsid w:val="00AC5BF3"/>
    <w:pPr>
      <w:suppressAutoHyphens w:val="0"/>
      <w:spacing w:before="100" w:beforeAutospacing="1" w:after="100" w:afterAutospacing="1"/>
    </w:pPr>
    <w:rPr>
      <w:rFonts w:ascii="Times New Roman" w:eastAsia="Times New Roman" w:hAnsi="Times New Roman" w:cs="Times New Roman"/>
      <w:color w:val="auto"/>
      <w:lang w:val="x-none" w:eastAsia="ru-RU"/>
    </w:rPr>
  </w:style>
  <w:style w:type="character" w:customStyle="1" w:styleId="1f6">
    <w:name w:val="Текст сноски Знак1"/>
    <w:aliases w:val="Знак2 Знак1"/>
    <w:basedOn w:val="a1"/>
    <w:uiPriority w:val="99"/>
    <w:semiHidden/>
    <w:rsid w:val="00AC5BF3"/>
    <w:rPr>
      <w:rFonts w:ascii="Times New Roman" w:eastAsia="Times New Roman" w:hAnsi="Times New Roman"/>
    </w:rPr>
  </w:style>
  <w:style w:type="character" w:customStyle="1" w:styleId="affd">
    <w:name w:val="Верхний колонтитул Знак"/>
    <w:basedOn w:val="a1"/>
    <w:rsid w:val="00AC5BF3"/>
    <w:rPr>
      <w:rFonts w:ascii="Times New Roman" w:eastAsia="Times New Roman" w:hAnsi="Times New Roman"/>
      <w:sz w:val="24"/>
      <w:szCs w:val="24"/>
    </w:rPr>
  </w:style>
  <w:style w:type="character" w:customStyle="1" w:styleId="1f">
    <w:name w:val="Верхний колонтитул Знак1"/>
    <w:link w:val="afe"/>
    <w:uiPriority w:val="99"/>
    <w:locked/>
    <w:rsid w:val="00AC5BF3"/>
    <w:rPr>
      <w:rFonts w:ascii="Arial Unicode MS" w:eastAsia="Arial Unicode MS" w:hAnsi="Arial Unicode MS" w:cs="Arial Unicode MS"/>
      <w:color w:val="000000"/>
      <w:sz w:val="24"/>
      <w:szCs w:val="24"/>
      <w:lang w:eastAsia="zh-CN"/>
    </w:rPr>
  </w:style>
  <w:style w:type="character" w:customStyle="1" w:styleId="1f7">
    <w:name w:val="Нижний колонтитул Знак1"/>
    <w:locked/>
    <w:rsid w:val="00AC5BF3"/>
    <w:rPr>
      <w:rFonts w:ascii="Times New Roman" w:eastAsia="Times New Roman" w:hAnsi="Times New Roman"/>
      <w:sz w:val="24"/>
      <w:szCs w:val="24"/>
      <w:lang w:val="x-none"/>
    </w:rPr>
  </w:style>
  <w:style w:type="paragraph" w:styleId="affe">
    <w:name w:val="List Bullet"/>
    <w:basedOn w:val="a0"/>
    <w:uiPriority w:val="99"/>
    <w:semiHidden/>
    <w:unhideWhenUsed/>
    <w:rsid w:val="00AC5BF3"/>
    <w:pPr>
      <w:tabs>
        <w:tab w:val="num" w:pos="720"/>
      </w:tabs>
      <w:suppressAutoHyphens w:val="0"/>
      <w:ind w:left="720" w:hanging="360"/>
    </w:pPr>
    <w:rPr>
      <w:rFonts w:ascii="Times New Roman" w:eastAsia="Times New Roman" w:hAnsi="Times New Roman" w:cs="Times New Roman"/>
      <w:color w:val="auto"/>
      <w:lang w:eastAsia="ru-RU"/>
    </w:rPr>
  </w:style>
  <w:style w:type="character" w:customStyle="1" w:styleId="af8">
    <w:name w:val="Заголовок Знак"/>
    <w:basedOn w:val="a1"/>
    <w:link w:val="af6"/>
    <w:rsid w:val="00AC5BF3"/>
    <w:rPr>
      <w:rFonts w:ascii="Liberation Sans" w:eastAsia="Microsoft YaHei" w:hAnsi="Liberation Sans" w:cs="Mangal"/>
      <w:color w:val="000000"/>
      <w:sz w:val="28"/>
      <w:szCs w:val="28"/>
      <w:lang w:eastAsia="zh-CN"/>
    </w:rPr>
  </w:style>
  <w:style w:type="character" w:customStyle="1" w:styleId="afff">
    <w:name w:val="Основной текст Знак"/>
    <w:basedOn w:val="a1"/>
    <w:rsid w:val="00AC5BF3"/>
    <w:rPr>
      <w:rFonts w:ascii="Times New Roman" w:eastAsia="Times New Roman" w:hAnsi="Times New Roman"/>
      <w:sz w:val="24"/>
      <w:szCs w:val="24"/>
    </w:rPr>
  </w:style>
  <w:style w:type="character" w:customStyle="1" w:styleId="1f8">
    <w:name w:val="Основной текст Знак1"/>
    <w:locked/>
    <w:rsid w:val="00AC5BF3"/>
    <w:rPr>
      <w:rFonts w:ascii="Times New Roman" w:eastAsia="Times New Roman" w:hAnsi="Times New Roman"/>
      <w:sz w:val="24"/>
      <w:szCs w:val="24"/>
      <w:lang w:val="x-none"/>
    </w:rPr>
  </w:style>
  <w:style w:type="character" w:customStyle="1" w:styleId="aff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текст Знак1 Знак Знак Знак"/>
    <w:link w:val="afff1"/>
    <w:semiHidden/>
    <w:locked/>
    <w:rsid w:val="00AC5BF3"/>
    <w:rPr>
      <w:sz w:val="24"/>
      <w:szCs w:val="24"/>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0"/>
    <w:link w:val="afff0"/>
    <w:semiHidden/>
    <w:unhideWhenUsed/>
    <w:rsid w:val="00AC5BF3"/>
    <w:pPr>
      <w:suppressAutoHyphens w:val="0"/>
      <w:spacing w:after="120"/>
      <w:ind w:left="283"/>
    </w:pPr>
    <w:rPr>
      <w:rFonts w:ascii="Times New Roman" w:eastAsia="Times New Roman" w:hAnsi="Times New Roman" w:cs="Times New Roman"/>
      <w:color w:val="auto"/>
      <w:lang w:eastAsia="ru-RU"/>
    </w:rPr>
  </w:style>
  <w:style w:type="character" w:customStyle="1" w:styleId="1f9">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1"/>
    <w:basedOn w:val="a1"/>
    <w:semiHidden/>
    <w:rsid w:val="00AC5BF3"/>
    <w:rPr>
      <w:rFonts w:ascii="Arial Unicode MS" w:eastAsia="Arial Unicode MS" w:hAnsi="Arial Unicode MS" w:cs="Arial Unicode MS"/>
      <w:color w:val="000000"/>
      <w:sz w:val="24"/>
      <w:szCs w:val="24"/>
      <w:lang w:eastAsia="zh-CN"/>
    </w:rPr>
  </w:style>
  <w:style w:type="paragraph" w:styleId="2f0">
    <w:name w:val="Body Text 2"/>
    <w:basedOn w:val="a0"/>
    <w:link w:val="210"/>
    <w:uiPriority w:val="99"/>
    <w:semiHidden/>
    <w:unhideWhenUsed/>
    <w:rsid w:val="00AC5BF3"/>
    <w:pPr>
      <w:suppressAutoHyphens w:val="0"/>
      <w:spacing w:after="120" w:line="480" w:lineRule="auto"/>
    </w:pPr>
    <w:rPr>
      <w:rFonts w:ascii="Times New Roman" w:eastAsia="Times New Roman" w:hAnsi="Times New Roman" w:cs="Times New Roman"/>
      <w:color w:val="auto"/>
      <w:lang w:val="x-none" w:eastAsia="ru-RU"/>
    </w:rPr>
  </w:style>
  <w:style w:type="character" w:customStyle="1" w:styleId="2f1">
    <w:name w:val="Основной текст 2 Знак"/>
    <w:basedOn w:val="a1"/>
    <w:uiPriority w:val="99"/>
    <w:semiHidden/>
    <w:rsid w:val="00AC5BF3"/>
    <w:rPr>
      <w:rFonts w:ascii="Arial Unicode MS" w:eastAsia="Arial Unicode MS" w:hAnsi="Arial Unicode MS" w:cs="Arial Unicode MS"/>
      <w:color w:val="000000"/>
      <w:sz w:val="24"/>
      <w:szCs w:val="24"/>
      <w:lang w:eastAsia="zh-CN"/>
    </w:rPr>
  </w:style>
  <w:style w:type="character" w:customStyle="1" w:styleId="210">
    <w:name w:val="Основной текст 2 Знак1"/>
    <w:link w:val="2f0"/>
    <w:uiPriority w:val="99"/>
    <w:semiHidden/>
    <w:locked/>
    <w:rsid w:val="00AC5BF3"/>
    <w:rPr>
      <w:sz w:val="24"/>
      <w:szCs w:val="24"/>
      <w:lang w:val="x-none"/>
    </w:rPr>
  </w:style>
  <w:style w:type="paragraph" w:styleId="3b">
    <w:name w:val="Body Text 3"/>
    <w:basedOn w:val="a0"/>
    <w:link w:val="311"/>
    <w:uiPriority w:val="99"/>
    <w:semiHidden/>
    <w:unhideWhenUsed/>
    <w:rsid w:val="00AC5BF3"/>
    <w:pPr>
      <w:suppressAutoHyphens w:val="0"/>
      <w:spacing w:after="120"/>
    </w:pPr>
    <w:rPr>
      <w:rFonts w:ascii="Times New Roman" w:eastAsia="Times New Roman" w:hAnsi="Times New Roman" w:cs="Times New Roman"/>
      <w:color w:val="auto"/>
      <w:sz w:val="16"/>
      <w:szCs w:val="16"/>
      <w:lang w:val="x-none" w:eastAsia="ru-RU"/>
    </w:rPr>
  </w:style>
  <w:style w:type="character" w:customStyle="1" w:styleId="3c">
    <w:name w:val="Основной текст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1">
    <w:name w:val="Основной текст 3 Знак1"/>
    <w:link w:val="3b"/>
    <w:uiPriority w:val="99"/>
    <w:semiHidden/>
    <w:locked/>
    <w:rsid w:val="00AC5BF3"/>
    <w:rPr>
      <w:sz w:val="16"/>
      <w:szCs w:val="16"/>
      <w:lang w:val="x-none"/>
    </w:rPr>
  </w:style>
  <w:style w:type="paragraph" w:styleId="2f2">
    <w:name w:val="Body Text Indent 2"/>
    <w:basedOn w:val="a0"/>
    <w:link w:val="2f3"/>
    <w:uiPriority w:val="99"/>
    <w:semiHidden/>
    <w:unhideWhenUsed/>
    <w:rsid w:val="00AC5BF3"/>
    <w:pPr>
      <w:suppressAutoHyphens w:val="0"/>
      <w:spacing w:after="120" w:line="480" w:lineRule="auto"/>
      <w:ind w:left="283"/>
    </w:pPr>
    <w:rPr>
      <w:rFonts w:ascii="Times New Roman" w:eastAsia="Times New Roman" w:hAnsi="Times New Roman" w:cs="Times New Roman"/>
      <w:color w:val="auto"/>
      <w:lang w:val="x-none" w:eastAsia="ru-RU"/>
    </w:rPr>
  </w:style>
  <w:style w:type="character" w:customStyle="1" w:styleId="2f3">
    <w:name w:val="Основной текст с отступом 2 Знак"/>
    <w:basedOn w:val="a1"/>
    <w:link w:val="2f2"/>
    <w:uiPriority w:val="99"/>
    <w:semiHidden/>
    <w:rsid w:val="00AC5BF3"/>
    <w:rPr>
      <w:sz w:val="24"/>
      <w:szCs w:val="24"/>
      <w:lang w:val="x-none"/>
    </w:rPr>
  </w:style>
  <w:style w:type="paragraph" w:styleId="3d">
    <w:name w:val="Body Text Indent 3"/>
    <w:basedOn w:val="a0"/>
    <w:link w:val="312"/>
    <w:uiPriority w:val="99"/>
    <w:semiHidden/>
    <w:unhideWhenUsed/>
    <w:rsid w:val="00AC5BF3"/>
    <w:pPr>
      <w:suppressAutoHyphens w:val="0"/>
      <w:ind w:left="720" w:hanging="720"/>
      <w:jc w:val="both"/>
    </w:pPr>
    <w:rPr>
      <w:rFonts w:ascii="Times New Roman" w:eastAsia="Times New Roman" w:hAnsi="Times New Roman" w:cs="Times New Roman"/>
      <w:b/>
      <w:lang w:val="x-none" w:eastAsia="ru-RU"/>
    </w:rPr>
  </w:style>
  <w:style w:type="character" w:customStyle="1" w:styleId="3e">
    <w:name w:val="Основной текст с отступом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2">
    <w:name w:val="Основной текст с отступом 3 Знак1"/>
    <w:link w:val="3d"/>
    <w:uiPriority w:val="99"/>
    <w:semiHidden/>
    <w:locked/>
    <w:rsid w:val="00AC5BF3"/>
    <w:rPr>
      <w:b/>
      <w:color w:val="000000"/>
      <w:sz w:val="24"/>
      <w:szCs w:val="24"/>
      <w:lang w:val="x-none"/>
    </w:rPr>
  </w:style>
  <w:style w:type="character" w:customStyle="1" w:styleId="3f">
    <w:name w:val="Текст Знак3"/>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f2"/>
    <w:uiPriority w:val="99"/>
    <w:locked/>
    <w:rsid w:val="00AC5BF3"/>
    <w:rPr>
      <w:rFonts w:ascii="Courier New" w:hAnsi="Courier New" w:cs="Courier New"/>
    </w:rPr>
  </w:style>
  <w:style w:type="paragraph" w:styleId="aff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0"/>
    <w:link w:val="3f"/>
    <w:uiPriority w:val="99"/>
    <w:unhideWhenUsed/>
    <w:rsid w:val="00AC5BF3"/>
    <w:pPr>
      <w:suppressAutoHyphens w:val="0"/>
      <w:jc w:val="both"/>
    </w:pPr>
    <w:rPr>
      <w:rFonts w:ascii="Courier New" w:eastAsia="Times New Roman" w:hAnsi="Courier New" w:cs="Courier New"/>
      <w:color w:val="auto"/>
      <w:sz w:val="20"/>
      <w:szCs w:val="20"/>
      <w:lang w:eastAsia="ru-RU"/>
    </w:rPr>
  </w:style>
  <w:style w:type="character" w:customStyle="1" w:styleId="afff3">
    <w:name w:val="Текст Знак"/>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Зна Знак1"/>
    <w:basedOn w:val="a1"/>
    <w:uiPriority w:val="99"/>
    <w:semiHidden/>
    <w:rsid w:val="00AC5BF3"/>
    <w:rPr>
      <w:rFonts w:ascii="Consolas" w:eastAsia="Arial Unicode MS" w:hAnsi="Consolas" w:cs="Consolas"/>
      <w:color w:val="000000"/>
      <w:sz w:val="21"/>
      <w:szCs w:val="21"/>
      <w:lang w:eastAsia="zh-CN"/>
    </w:rPr>
  </w:style>
  <w:style w:type="character" w:customStyle="1" w:styleId="1f2">
    <w:name w:val="Тема примечания Знак1"/>
    <w:link w:val="aff1"/>
    <w:uiPriority w:val="99"/>
    <w:locked/>
    <w:rsid w:val="00AC5BF3"/>
    <w:rPr>
      <w:rFonts w:ascii="Arial Unicode MS" w:eastAsia="Arial Unicode MS" w:hAnsi="Arial Unicode MS" w:cs="Arial Unicode MS"/>
      <w:b/>
      <w:bCs/>
      <w:color w:val="000000"/>
      <w:lang w:eastAsia="zh-CN"/>
    </w:rPr>
  </w:style>
  <w:style w:type="character" w:customStyle="1" w:styleId="afff4">
    <w:name w:val="Текст выноски Знак"/>
    <w:basedOn w:val="a1"/>
    <w:uiPriority w:val="99"/>
    <w:semiHidden/>
    <w:rsid w:val="00AC5BF3"/>
    <w:rPr>
      <w:rFonts w:ascii="Tahoma" w:eastAsia="Times New Roman" w:hAnsi="Tahoma" w:cs="Tahoma"/>
      <w:sz w:val="16"/>
      <w:szCs w:val="16"/>
    </w:rPr>
  </w:style>
  <w:style w:type="character" w:customStyle="1" w:styleId="1e">
    <w:name w:val="Текст выноски Знак1"/>
    <w:link w:val="afd"/>
    <w:uiPriority w:val="99"/>
    <w:locked/>
    <w:rsid w:val="00AC5BF3"/>
    <w:rPr>
      <w:rFonts w:ascii="Tahoma" w:eastAsia="Arial Unicode MS" w:hAnsi="Tahoma" w:cs="Tahoma"/>
      <w:color w:val="000000"/>
      <w:sz w:val="16"/>
      <w:szCs w:val="16"/>
      <w:lang w:eastAsia="zh-CN"/>
    </w:rPr>
  </w:style>
  <w:style w:type="paragraph" w:styleId="afff5">
    <w:name w:val="No Spacing"/>
    <w:link w:val="afff6"/>
    <w:uiPriority w:val="1"/>
    <w:qFormat/>
    <w:rsid w:val="00AC5BF3"/>
    <w:rPr>
      <w:rFonts w:ascii="Calibri" w:eastAsia="Calibri" w:hAnsi="Calibri"/>
      <w:sz w:val="22"/>
      <w:szCs w:val="22"/>
      <w:lang w:eastAsia="en-US"/>
    </w:rPr>
  </w:style>
  <w:style w:type="character" w:customStyle="1" w:styleId="aff6">
    <w:name w:val="Абзац списка Знак"/>
    <w:link w:val="aff5"/>
    <w:uiPriority w:val="34"/>
    <w:locked/>
    <w:rsid w:val="00AC5BF3"/>
    <w:rPr>
      <w:color w:val="00000A"/>
      <w:sz w:val="24"/>
      <w:szCs w:val="28"/>
    </w:rPr>
  </w:style>
  <w:style w:type="paragraph" w:customStyle="1" w:styleId="1fa">
    <w:name w:val="Стиль1"/>
    <w:basedOn w:val="a0"/>
    <w:uiPriority w:val="99"/>
    <w:rsid w:val="00AC5BF3"/>
    <w:pPr>
      <w:suppressAutoHyphens w:val="0"/>
    </w:pPr>
    <w:rPr>
      <w:rFonts w:ascii="Times New Roman" w:eastAsia="Times New Roman" w:hAnsi="Times New Roman" w:cs="Times New Roman"/>
      <w:color w:val="auto"/>
      <w:lang w:eastAsia="ru-RU"/>
    </w:rPr>
  </w:style>
  <w:style w:type="character" w:customStyle="1" w:styleId="ConsNormal">
    <w:name w:val="ConsNormal Знак"/>
    <w:link w:val="ConsNormal0"/>
    <w:locked/>
    <w:rsid w:val="00AC5BF3"/>
    <w:rPr>
      <w:rFonts w:ascii="Arial" w:hAnsi="Arial" w:cs="Arial"/>
    </w:rPr>
  </w:style>
  <w:style w:type="paragraph" w:customStyle="1" w:styleId="ConsNormal0">
    <w:name w:val="ConsNormal"/>
    <w:link w:val="ConsNormal"/>
    <w:rsid w:val="00AC5BF3"/>
    <w:pPr>
      <w:autoSpaceDE w:val="0"/>
      <w:autoSpaceDN w:val="0"/>
      <w:adjustRightInd w:val="0"/>
      <w:ind w:firstLine="720"/>
    </w:pPr>
    <w:rPr>
      <w:rFonts w:ascii="Arial" w:hAnsi="Arial" w:cs="Arial"/>
    </w:rPr>
  </w:style>
  <w:style w:type="paragraph" w:customStyle="1" w:styleId="afff7">
    <w:name w:val="А_обычный"/>
    <w:basedOn w:val="a0"/>
    <w:uiPriority w:val="99"/>
    <w:rsid w:val="00AC5BF3"/>
    <w:pPr>
      <w:suppressAutoHyphens w:val="0"/>
      <w:jc w:val="both"/>
    </w:pPr>
    <w:rPr>
      <w:rFonts w:ascii="Times New Roman" w:eastAsia="Times New Roman" w:hAnsi="Times New Roman" w:cs="Times New Roman"/>
      <w:color w:val="auto"/>
      <w:lang w:eastAsia="ru-RU"/>
    </w:rPr>
  </w:style>
  <w:style w:type="character" w:customStyle="1" w:styleId="3f0">
    <w:name w:val="Стиль3 Знак Знак Знак"/>
    <w:link w:val="3f1"/>
    <w:locked/>
    <w:rsid w:val="00AC5BF3"/>
    <w:rPr>
      <w:sz w:val="24"/>
      <w:szCs w:val="24"/>
      <w:lang w:eastAsia="ar-SA"/>
    </w:rPr>
  </w:style>
  <w:style w:type="paragraph" w:customStyle="1" w:styleId="3f1">
    <w:name w:val="Стиль3 Знак Знак"/>
    <w:basedOn w:val="a0"/>
    <w:link w:val="3f0"/>
    <w:rsid w:val="00AC5BF3"/>
    <w:pPr>
      <w:widowControl w:val="0"/>
      <w:tabs>
        <w:tab w:val="left" w:pos="360"/>
      </w:tabs>
      <w:ind w:left="283"/>
      <w:jc w:val="both"/>
    </w:pPr>
    <w:rPr>
      <w:rFonts w:ascii="Times New Roman" w:eastAsia="Times New Roman" w:hAnsi="Times New Roman" w:cs="Times New Roman"/>
      <w:color w:val="auto"/>
      <w:lang w:eastAsia="ar-SA"/>
    </w:rPr>
  </w:style>
  <w:style w:type="character" w:customStyle="1" w:styleId="ConsPlusNormal0">
    <w:name w:val="ConsPlusNormal Знак"/>
    <w:link w:val="ConsPlusNormal"/>
    <w:qFormat/>
    <w:locked/>
    <w:rsid w:val="00AC5BF3"/>
    <w:rPr>
      <w:rFonts w:ascii="Arial" w:hAnsi="Arial" w:cs="Arial"/>
      <w:lang w:eastAsia="zh-CN"/>
    </w:rPr>
  </w:style>
  <w:style w:type="paragraph" w:customStyle="1" w:styleId="3f2">
    <w:name w:val="Стиль3"/>
    <w:basedOn w:val="2f2"/>
    <w:uiPriority w:val="99"/>
    <w:rsid w:val="00AC5BF3"/>
    <w:pPr>
      <w:widowControl w:val="0"/>
      <w:tabs>
        <w:tab w:val="num" w:pos="767"/>
      </w:tabs>
      <w:adjustRightInd w:val="0"/>
      <w:spacing w:after="0" w:line="240" w:lineRule="auto"/>
      <w:ind w:left="540"/>
      <w:jc w:val="both"/>
    </w:pPr>
    <w:rPr>
      <w:szCs w:val="20"/>
    </w:rPr>
  </w:style>
  <w:style w:type="paragraph" w:customStyle="1" w:styleId="ConsNonformat">
    <w:name w:val="ConsNonformat"/>
    <w:uiPriority w:val="99"/>
    <w:rsid w:val="00AC5BF3"/>
    <w:pPr>
      <w:autoSpaceDE w:val="0"/>
      <w:autoSpaceDN w:val="0"/>
      <w:adjustRightInd w:val="0"/>
    </w:pPr>
    <w:rPr>
      <w:rFonts w:ascii="Courier New" w:hAnsi="Courier New" w:cs="Courier New"/>
    </w:rPr>
  </w:style>
  <w:style w:type="paragraph" w:customStyle="1" w:styleId="3f3">
    <w:name w:val="заголовок 3"/>
    <w:basedOn w:val="a0"/>
    <w:next w:val="a0"/>
    <w:uiPriority w:val="99"/>
    <w:rsid w:val="00AC5BF3"/>
    <w:pPr>
      <w:keepNext/>
      <w:suppressAutoHyphens w:val="0"/>
      <w:spacing w:after="120"/>
      <w:outlineLvl w:val="2"/>
    </w:pPr>
    <w:rPr>
      <w:rFonts w:ascii="Times New Roman" w:eastAsia="Times New Roman" w:hAnsi="Times New Roman" w:cs="Times New Roman"/>
      <w:b/>
      <w:color w:val="auto"/>
      <w:szCs w:val="20"/>
      <w:lang w:eastAsia="ru-RU"/>
    </w:rPr>
  </w:style>
  <w:style w:type="paragraph" w:customStyle="1" w:styleId="afff8">
    <w:name w:val="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9">
    <w:name w:val="Îñíîâíîé òåêñò"/>
    <w:basedOn w:val="a0"/>
    <w:uiPriority w:val="99"/>
    <w:rsid w:val="00AC5BF3"/>
    <w:pPr>
      <w:suppressAutoHyphens w:val="0"/>
      <w:autoSpaceDE w:val="0"/>
      <w:autoSpaceDN w:val="0"/>
      <w:jc w:val="both"/>
    </w:pPr>
    <w:rPr>
      <w:rFonts w:ascii="Times New Roman" w:eastAsia="Times New Roman" w:hAnsi="Times New Roman" w:cs="Times New Roman"/>
      <w:color w:val="auto"/>
      <w:lang w:eastAsia="ru-RU"/>
    </w:rPr>
  </w:style>
  <w:style w:type="paragraph" w:customStyle="1" w:styleId="afffa">
    <w:name w:val="Обычный + полужирный"/>
    <w:aliases w:val="По центру"/>
    <w:basedOn w:val="a0"/>
    <w:uiPriority w:val="99"/>
    <w:rsid w:val="00AC5BF3"/>
    <w:pPr>
      <w:suppressAutoHyphens w:val="0"/>
      <w:jc w:val="center"/>
    </w:pPr>
    <w:rPr>
      <w:rFonts w:ascii="Times New Roman" w:eastAsia="Times New Roman" w:hAnsi="Times New Roman" w:cs="Times New Roman"/>
      <w:b/>
      <w:color w:val="auto"/>
      <w:lang w:eastAsia="ru-RU"/>
    </w:rPr>
  </w:style>
  <w:style w:type="paragraph" w:customStyle="1" w:styleId="afffb">
    <w:name w:val="Условия контракта"/>
    <w:basedOn w:val="a0"/>
    <w:uiPriority w:val="99"/>
    <w:rsid w:val="00AC5BF3"/>
    <w:pPr>
      <w:tabs>
        <w:tab w:val="num" w:pos="567"/>
      </w:tabs>
      <w:suppressAutoHyphens w:val="0"/>
      <w:spacing w:before="240" w:after="120"/>
      <w:ind w:left="567" w:hanging="567"/>
      <w:jc w:val="both"/>
    </w:pPr>
    <w:rPr>
      <w:rFonts w:ascii="Times New Roman" w:eastAsia="Times New Roman" w:hAnsi="Times New Roman" w:cs="Times New Roman"/>
      <w:b/>
      <w:bCs/>
      <w:color w:val="auto"/>
      <w:lang w:eastAsia="ru-RU"/>
    </w:rPr>
  </w:style>
  <w:style w:type="paragraph" w:customStyle="1" w:styleId="ConsPlusNonformat">
    <w:name w:val="ConsPlusNonformat"/>
    <w:uiPriority w:val="99"/>
    <w:rsid w:val="00AC5BF3"/>
    <w:pPr>
      <w:widowControl w:val="0"/>
      <w:autoSpaceDE w:val="0"/>
      <w:autoSpaceDN w:val="0"/>
      <w:adjustRightInd w:val="0"/>
    </w:pPr>
    <w:rPr>
      <w:rFonts w:ascii="Courier New" w:hAnsi="Courier New" w:cs="Courier New"/>
    </w:rPr>
  </w:style>
  <w:style w:type="paragraph" w:customStyle="1" w:styleId="140">
    <w:name w:val="Обычный + 14 пт"/>
    <w:basedOn w:val="a0"/>
    <w:uiPriority w:val="99"/>
    <w:rsid w:val="00AC5BF3"/>
    <w:pPr>
      <w:tabs>
        <w:tab w:val="left" w:pos="284"/>
      </w:tabs>
      <w:spacing w:line="216" w:lineRule="auto"/>
      <w:jc w:val="both"/>
    </w:pPr>
    <w:rPr>
      <w:rFonts w:ascii="Times New Roman" w:eastAsia="Times New Roman" w:hAnsi="Times New Roman" w:cs="Times New Roman"/>
      <w:color w:val="auto"/>
      <w:sz w:val="28"/>
      <w:szCs w:val="28"/>
      <w:lang w:eastAsia="ar-SA"/>
    </w:rPr>
  </w:style>
  <w:style w:type="paragraph" w:customStyle="1" w:styleId="BodyText21">
    <w:name w:val="Body Text 21"/>
    <w:basedOn w:val="a0"/>
    <w:uiPriority w:val="99"/>
    <w:rsid w:val="00AC5BF3"/>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color w:val="auto"/>
      <w:szCs w:val="20"/>
      <w:lang w:eastAsia="ru-RU"/>
    </w:rPr>
  </w:style>
  <w:style w:type="paragraph" w:customStyle="1" w:styleId="1fb">
    <w:name w:val="Уровень 1"/>
    <w:basedOn w:val="a0"/>
    <w:autoRedefine/>
    <w:uiPriority w:val="99"/>
    <w:rsid w:val="00AC5BF3"/>
    <w:pPr>
      <w:tabs>
        <w:tab w:val="num" w:pos="495"/>
      </w:tabs>
      <w:suppressAutoHyphens w:val="0"/>
      <w:spacing w:before="240"/>
      <w:ind w:left="495" w:hanging="495"/>
      <w:jc w:val="both"/>
      <w:outlineLvl w:val="1"/>
    </w:pPr>
    <w:rPr>
      <w:rFonts w:ascii="Times New Roman" w:eastAsia="Times New Roman" w:hAnsi="Times New Roman" w:cs="Times New Roman"/>
      <w:b/>
      <w:caps/>
      <w:color w:val="auto"/>
      <w:spacing w:val="28"/>
      <w:lang w:eastAsia="ru-RU"/>
    </w:rPr>
  </w:style>
  <w:style w:type="paragraph" w:customStyle="1" w:styleId="afffc">
    <w:name w:val="Знак Знак Знак Знак Знак Знак Знак Знак Знак Знак Знак Знак Знак Знак Знак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afffd">
    <w:name w:val="Маркированный"/>
    <w:basedOn w:val="affe"/>
    <w:autoRedefine/>
    <w:uiPriority w:val="99"/>
    <w:rsid w:val="00AC5BF3"/>
    <w:pPr>
      <w:spacing w:before="120"/>
      <w:jc w:val="both"/>
    </w:pPr>
  </w:style>
  <w:style w:type="paragraph" w:customStyle="1" w:styleId="1fc">
    <w:name w:val="Знак Знак Знак Знак Знак Знак Знак Знак Знак Знак Знак Знак1 Знак Знак Знак"/>
    <w:basedOn w:val="a0"/>
    <w:uiPriority w:val="99"/>
    <w:rsid w:val="00AC5BF3"/>
    <w:pPr>
      <w:suppressAutoHyphens w:val="0"/>
      <w:spacing w:after="160" w:line="240" w:lineRule="exact"/>
    </w:pPr>
    <w:rPr>
      <w:rFonts w:ascii="Verdana" w:eastAsia="Times New Roman" w:hAnsi="Verdana" w:cs="Times New Roman"/>
      <w:color w:val="auto"/>
      <w:sz w:val="20"/>
      <w:szCs w:val="20"/>
      <w:lang w:val="en-US" w:eastAsia="en-US"/>
    </w:rPr>
  </w:style>
  <w:style w:type="paragraph" w:customStyle="1" w:styleId="1CharChar">
    <w:name w:val="1 Знак Char Знак Char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style7">
    <w:name w:val="style7"/>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fd">
    <w:name w:val="Стиль Титул1 + влево"/>
    <w:basedOn w:val="a0"/>
    <w:uiPriority w:val="99"/>
    <w:rsid w:val="00AC5BF3"/>
    <w:pPr>
      <w:suppressAutoHyphens w:val="0"/>
      <w:jc w:val="center"/>
    </w:pPr>
    <w:rPr>
      <w:rFonts w:ascii="Times New Roman" w:eastAsia="Times New Roman" w:hAnsi="Times New Roman" w:cs="Times New Roman"/>
      <w:b/>
      <w:bCs/>
      <w:color w:val="auto"/>
      <w:sz w:val="28"/>
      <w:szCs w:val="20"/>
      <w:lang w:eastAsia="ru-RU"/>
    </w:rPr>
  </w:style>
  <w:style w:type="paragraph" w:customStyle="1" w:styleId="1fe">
    <w:name w:val="Знак1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
    <w:name w:val="style6"/>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style4">
    <w:name w:val="style4"/>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2f4">
    <w:name w:val="2"/>
    <w:basedOn w:val="a0"/>
    <w:next w:val="2"/>
    <w:autoRedefine/>
    <w:uiPriority w:val="99"/>
    <w:rsid w:val="00AC5BF3"/>
    <w:pPr>
      <w:suppressAutoHyphens w:val="0"/>
      <w:spacing w:after="160" w:line="240" w:lineRule="exact"/>
    </w:pPr>
    <w:rPr>
      <w:rFonts w:ascii="Times New Roman" w:eastAsia="Calibri" w:hAnsi="Times New Roman" w:cs="Times New Roman"/>
      <w:sz w:val="22"/>
      <w:szCs w:val="22"/>
      <w:lang w:val="en-US" w:eastAsia="en-US"/>
    </w:rPr>
  </w:style>
  <w:style w:type="paragraph" w:customStyle="1" w:styleId="afffe">
    <w:name w:val="Знак Знак Знак"/>
    <w:basedOn w:val="a0"/>
    <w:uiPriority w:val="99"/>
    <w:rsid w:val="00AC5BF3"/>
    <w:pPr>
      <w:suppressAutoHyphens w:val="0"/>
      <w:spacing w:before="100" w:beforeAutospacing="1" w:after="100" w:afterAutospacing="1"/>
    </w:pPr>
    <w:rPr>
      <w:rFonts w:ascii="Tahoma" w:eastAsia="Times New Roman" w:hAnsi="Tahoma" w:cs="Tahoma"/>
      <w:color w:val="auto"/>
      <w:sz w:val="20"/>
      <w:szCs w:val="20"/>
      <w:lang w:val="en-US" w:eastAsia="en-US"/>
    </w:rPr>
  </w:style>
  <w:style w:type="paragraph" w:customStyle="1" w:styleId="1ff">
    <w:name w:val="Абзац списка1"/>
    <w:basedOn w:val="a0"/>
    <w:uiPriority w:val="99"/>
    <w:rsid w:val="00AC5BF3"/>
    <w:pPr>
      <w:suppressAutoHyphens w:val="0"/>
      <w:spacing w:after="200" w:line="276" w:lineRule="auto"/>
      <w:ind w:left="720"/>
    </w:pPr>
    <w:rPr>
      <w:rFonts w:ascii="Calibri" w:eastAsia="Times New Roman" w:hAnsi="Calibri" w:cs="Calibri"/>
      <w:color w:val="auto"/>
      <w:sz w:val="22"/>
      <w:szCs w:val="22"/>
      <w:lang w:eastAsia="ru-RU"/>
    </w:rPr>
  </w:style>
  <w:style w:type="paragraph" w:customStyle="1" w:styleId="211">
    <w:name w:val="Основной текст 21"/>
    <w:basedOn w:val="a0"/>
    <w:rsid w:val="00AC5BF3"/>
    <w:pPr>
      <w:jc w:val="both"/>
    </w:pPr>
    <w:rPr>
      <w:rFonts w:ascii="Times New Roman" w:eastAsia="Times New Roman" w:hAnsi="Times New Roman" w:cs="Calibri"/>
      <w:color w:val="auto"/>
      <w:sz w:val="28"/>
      <w:szCs w:val="28"/>
      <w:lang w:eastAsia="ar-SA"/>
    </w:rPr>
  </w:style>
  <w:style w:type="paragraph" w:customStyle="1" w:styleId="313">
    <w:name w:val="Основной текст с отступом 31"/>
    <w:basedOn w:val="a0"/>
    <w:uiPriority w:val="99"/>
    <w:rsid w:val="00AC5BF3"/>
    <w:pPr>
      <w:spacing w:after="120"/>
      <w:ind w:left="283"/>
    </w:pPr>
    <w:rPr>
      <w:rFonts w:ascii="Times New Roman" w:eastAsia="Times New Roman" w:hAnsi="Times New Roman" w:cs="Calibri"/>
      <w:color w:val="auto"/>
      <w:sz w:val="16"/>
      <w:szCs w:val="16"/>
      <w:lang w:eastAsia="ar-SA"/>
    </w:rPr>
  </w:style>
  <w:style w:type="paragraph" w:customStyle="1" w:styleId="1ff0">
    <w:name w:val="Цитата1"/>
    <w:basedOn w:val="a0"/>
    <w:uiPriority w:val="99"/>
    <w:rsid w:val="00AC5BF3"/>
    <w:pPr>
      <w:spacing w:line="216" w:lineRule="auto"/>
      <w:ind w:left="-851" w:right="-716" w:firstLine="760"/>
    </w:pPr>
    <w:rPr>
      <w:rFonts w:ascii="Times New Roman" w:eastAsia="Times New Roman" w:hAnsi="Times New Roman" w:cs="Calibri"/>
      <w:color w:val="auto"/>
      <w:szCs w:val="20"/>
      <w:lang w:eastAsia="ar-SA"/>
    </w:rPr>
  </w:style>
  <w:style w:type="paragraph" w:customStyle="1" w:styleId="212">
    <w:name w:val="Основной текст с отступом 21"/>
    <w:basedOn w:val="a0"/>
    <w:uiPriority w:val="99"/>
    <w:rsid w:val="00AC5BF3"/>
    <w:pPr>
      <w:spacing w:after="120" w:line="480" w:lineRule="auto"/>
      <w:ind w:left="283"/>
    </w:pPr>
    <w:rPr>
      <w:rFonts w:ascii="Times New Roman" w:eastAsia="Times New Roman" w:hAnsi="Times New Roman" w:cs="Calibri"/>
      <w:color w:val="auto"/>
      <w:sz w:val="20"/>
      <w:szCs w:val="20"/>
      <w:lang w:eastAsia="ar-SA"/>
    </w:rPr>
  </w:style>
  <w:style w:type="paragraph" w:customStyle="1" w:styleId="322">
    <w:name w:val="Основной текст с отступом 32"/>
    <w:basedOn w:val="a0"/>
    <w:uiPriority w:val="99"/>
    <w:rsid w:val="00AC5BF3"/>
    <w:pPr>
      <w:ind w:firstLine="567"/>
      <w:jc w:val="both"/>
    </w:pPr>
    <w:rPr>
      <w:rFonts w:ascii="Times New Roman" w:eastAsia="Times New Roman" w:hAnsi="Times New Roman" w:cs="Calibri"/>
      <w:color w:val="auto"/>
      <w:szCs w:val="20"/>
      <w:lang w:eastAsia="ar-SA"/>
    </w:rPr>
  </w:style>
  <w:style w:type="paragraph" w:customStyle="1" w:styleId="3f4">
    <w:name w:val="Знак3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f">
    <w:name w:val="Прижатый влево"/>
    <w:basedOn w:val="a0"/>
    <w:next w:val="a0"/>
    <w:uiPriority w:val="99"/>
    <w:rsid w:val="00AC5BF3"/>
    <w:pPr>
      <w:suppressAutoHyphens w:val="0"/>
      <w:autoSpaceDE w:val="0"/>
      <w:autoSpaceDN w:val="0"/>
      <w:adjustRightInd w:val="0"/>
    </w:pPr>
    <w:rPr>
      <w:rFonts w:ascii="Arial" w:eastAsia="Times New Roman" w:hAnsi="Arial" w:cs="Times New Roman"/>
      <w:color w:val="auto"/>
      <w:lang w:eastAsia="ru-RU"/>
    </w:rPr>
  </w:style>
  <w:style w:type="paragraph" w:customStyle="1" w:styleId="affff0">
    <w:name w:val="Основной шрифт абзаца Знак Знак Знак"/>
    <w:aliases w:val="Знак Знак Знак Знак Знак"/>
    <w:basedOn w:val="a0"/>
    <w:uiPriority w:val="99"/>
    <w:rsid w:val="00AC5BF3"/>
    <w:pPr>
      <w:suppressAutoHyphens w:val="0"/>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
    <w:name w:val="Char Char"/>
    <w:basedOn w:val="a0"/>
    <w:uiPriority w:val="99"/>
    <w:rsid w:val="00AC5BF3"/>
    <w:pPr>
      <w:suppressAutoHyphens w:val="0"/>
      <w:spacing w:after="160" w:line="240" w:lineRule="exact"/>
    </w:pPr>
    <w:rPr>
      <w:rFonts w:ascii="Times New Roman" w:eastAsia="Times New Roman" w:hAnsi="Times New Roman" w:cs="Times New Roman"/>
      <w:color w:val="auto"/>
      <w:sz w:val="20"/>
      <w:szCs w:val="20"/>
      <w:lang w:eastAsia="ru-RU"/>
    </w:rPr>
  </w:style>
  <w:style w:type="paragraph" w:customStyle="1" w:styleId="3f5">
    <w:name w:val="Стиль3 Знак"/>
    <w:basedOn w:val="2f2"/>
    <w:uiPriority w:val="99"/>
    <w:rsid w:val="00AC5BF3"/>
    <w:pPr>
      <w:widowControl w:val="0"/>
      <w:adjustRightInd w:val="0"/>
      <w:spacing w:after="0" w:line="240" w:lineRule="auto"/>
      <w:ind w:left="0"/>
      <w:jc w:val="both"/>
    </w:pPr>
    <w:rPr>
      <w:rFonts w:ascii="Arial" w:hAnsi="Arial"/>
    </w:rPr>
  </w:style>
  <w:style w:type="paragraph" w:customStyle="1" w:styleId="1ff1">
    <w:name w:val="Знак Знак1 Знак"/>
    <w:basedOn w:val="a0"/>
    <w:next w:val="2"/>
    <w:autoRedefine/>
    <w:uiPriority w:val="99"/>
    <w:rsid w:val="00AC5BF3"/>
    <w:pPr>
      <w:suppressAutoHyphens w:val="0"/>
      <w:spacing w:after="160" w:line="240" w:lineRule="exact"/>
      <w:ind w:firstLine="720"/>
    </w:pPr>
    <w:rPr>
      <w:rFonts w:ascii="Times New Roman" w:eastAsia="Times New Roman" w:hAnsi="Times New Roman" w:cs="Times New Roman"/>
      <w:b/>
      <w:color w:val="auto"/>
      <w:lang w:eastAsia="en-US"/>
    </w:rPr>
  </w:style>
  <w:style w:type="paragraph" w:customStyle="1" w:styleId="Style25">
    <w:name w:val="Style25"/>
    <w:basedOn w:val="a0"/>
    <w:uiPriority w:val="99"/>
    <w:rsid w:val="00AC5BF3"/>
    <w:pPr>
      <w:widowControl w:val="0"/>
      <w:suppressAutoHyphens w:val="0"/>
      <w:autoSpaceDE w:val="0"/>
      <w:autoSpaceDN w:val="0"/>
      <w:adjustRightInd w:val="0"/>
      <w:spacing w:line="274" w:lineRule="exact"/>
      <w:ind w:hanging="346"/>
      <w:jc w:val="both"/>
    </w:pPr>
    <w:rPr>
      <w:rFonts w:ascii="Times New Roman" w:eastAsia="Times New Roman" w:hAnsi="Times New Roman" w:cs="Times New Roman"/>
      <w:color w:val="auto"/>
      <w:lang w:eastAsia="ru-RU"/>
    </w:rPr>
  </w:style>
  <w:style w:type="paragraph" w:customStyle="1" w:styleId="Style12">
    <w:name w:val="Style12"/>
    <w:basedOn w:val="a0"/>
    <w:uiPriority w:val="99"/>
    <w:rsid w:val="00AC5BF3"/>
    <w:pPr>
      <w:widowControl w:val="0"/>
      <w:suppressAutoHyphens w:val="0"/>
      <w:autoSpaceDE w:val="0"/>
      <w:autoSpaceDN w:val="0"/>
      <w:adjustRightInd w:val="0"/>
      <w:jc w:val="both"/>
    </w:pPr>
    <w:rPr>
      <w:rFonts w:ascii="Times New Roman" w:eastAsia="Times New Roman" w:hAnsi="Times New Roman" w:cs="Times New Roman"/>
      <w:color w:val="auto"/>
      <w:lang w:eastAsia="ru-RU"/>
    </w:rPr>
  </w:style>
  <w:style w:type="paragraph" w:customStyle="1" w:styleId="affff1">
    <w:name w:val="Знак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0">
    <w:name w:val="Style6"/>
    <w:basedOn w:val="a0"/>
    <w:uiPriority w:val="99"/>
    <w:rsid w:val="00AC5BF3"/>
    <w:pPr>
      <w:widowControl w:val="0"/>
      <w:suppressAutoHyphens w:val="0"/>
      <w:autoSpaceDE w:val="0"/>
      <w:autoSpaceDN w:val="0"/>
      <w:adjustRightInd w:val="0"/>
      <w:spacing w:line="262" w:lineRule="exact"/>
      <w:ind w:firstLine="682"/>
      <w:jc w:val="both"/>
    </w:pPr>
    <w:rPr>
      <w:rFonts w:ascii="Times New Roman" w:eastAsia="Times New Roman" w:hAnsi="Times New Roman" w:cs="Times New Roman"/>
      <w:color w:val="auto"/>
      <w:lang w:eastAsia="ru-RU"/>
    </w:rPr>
  </w:style>
  <w:style w:type="paragraph" w:customStyle="1" w:styleId="xl30">
    <w:name w:val="xl30"/>
    <w:basedOn w:val="a0"/>
    <w:uiPriority w:val="99"/>
    <w:rsid w:val="00AC5BF3"/>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affff2">
    <w:name w:val="Таблицы (моноширинный)"/>
    <w:basedOn w:val="a0"/>
    <w:next w:val="a0"/>
    <w:uiPriority w:val="99"/>
    <w:rsid w:val="00AC5BF3"/>
    <w:pPr>
      <w:suppressAutoHyphens w:val="0"/>
      <w:autoSpaceDE w:val="0"/>
      <w:autoSpaceDN w:val="0"/>
      <w:adjustRightInd w:val="0"/>
      <w:jc w:val="both"/>
    </w:pPr>
    <w:rPr>
      <w:rFonts w:ascii="Courier New" w:eastAsia="Times New Roman" w:hAnsi="Courier New" w:cs="Courier New"/>
      <w:color w:val="auto"/>
      <w:lang w:eastAsia="ru-RU"/>
    </w:rPr>
  </w:style>
  <w:style w:type="paragraph" w:customStyle="1" w:styleId="xl29">
    <w:name w:val="xl29"/>
    <w:basedOn w:val="a0"/>
    <w:uiPriority w:val="99"/>
    <w:rsid w:val="00AC5B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1">
    <w:name w:val="xl31"/>
    <w:basedOn w:val="a0"/>
    <w:uiPriority w:val="99"/>
    <w:rsid w:val="00AC5BF3"/>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xl32">
    <w:name w:val="xl32"/>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3">
    <w:name w:val="xl33"/>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34">
    <w:name w:val="xl34"/>
    <w:basedOn w:val="a0"/>
    <w:uiPriority w:val="99"/>
    <w:rsid w:val="00AC5B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5">
    <w:name w:val="xl35"/>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hAnsi="Times New Roman" w:cs="Times New Roman"/>
      <w:color w:val="auto"/>
      <w:lang w:eastAsia="ru-RU"/>
    </w:rPr>
  </w:style>
  <w:style w:type="paragraph" w:customStyle="1" w:styleId="xl36">
    <w:name w:val="xl36"/>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auto"/>
      <w:lang w:eastAsia="ru-RU"/>
    </w:rPr>
  </w:style>
  <w:style w:type="paragraph" w:customStyle="1" w:styleId="xl37">
    <w:name w:val="xl37"/>
    <w:basedOn w:val="a0"/>
    <w:uiPriority w:val="99"/>
    <w:rsid w:val="00AC5B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ahoma" w:hAnsi="Tahoma" w:cs="Tahoma"/>
      <w:color w:val="auto"/>
      <w:lang w:eastAsia="ru-RU"/>
    </w:rPr>
  </w:style>
  <w:style w:type="paragraph" w:customStyle="1" w:styleId="xl38">
    <w:name w:val="xl38"/>
    <w:basedOn w:val="a0"/>
    <w:uiPriority w:val="99"/>
    <w:rsid w:val="00AC5BF3"/>
    <w:pPr>
      <w:pBdr>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9">
    <w:name w:val="xl39"/>
    <w:basedOn w:val="a0"/>
    <w:uiPriority w:val="99"/>
    <w:rsid w:val="00AC5B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0">
    <w:name w:val="xl40"/>
    <w:basedOn w:val="a0"/>
    <w:uiPriority w:val="99"/>
    <w:rsid w:val="00AC5BF3"/>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b/>
      <w:bCs/>
      <w:lang w:eastAsia="ru-RU"/>
    </w:rPr>
  </w:style>
  <w:style w:type="paragraph" w:customStyle="1" w:styleId="xl41">
    <w:name w:val="xl41"/>
    <w:basedOn w:val="a0"/>
    <w:uiPriority w:val="99"/>
    <w:rsid w:val="00AC5BF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2">
    <w:name w:val="xl42"/>
    <w:basedOn w:val="a0"/>
    <w:uiPriority w:val="99"/>
    <w:rsid w:val="00AC5BF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3">
    <w:name w:val="xl43"/>
    <w:basedOn w:val="a0"/>
    <w:uiPriority w:val="99"/>
    <w:rsid w:val="00AC5BF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4">
    <w:name w:val="xl44"/>
    <w:basedOn w:val="a0"/>
    <w:uiPriority w:val="99"/>
    <w:rsid w:val="00AC5B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character" w:customStyle="1" w:styleId="Bodytext">
    <w:name w:val="Body text_"/>
    <w:locked/>
    <w:rsid w:val="00AC5BF3"/>
    <w:rPr>
      <w:sz w:val="21"/>
      <w:szCs w:val="21"/>
      <w:shd w:val="clear" w:color="auto" w:fill="FFFFFF"/>
    </w:rPr>
  </w:style>
  <w:style w:type="character" w:customStyle="1" w:styleId="Heading1">
    <w:name w:val="Heading #1_"/>
    <w:link w:val="Heading10"/>
    <w:locked/>
    <w:rsid w:val="00AC5BF3"/>
    <w:rPr>
      <w:b/>
      <w:bCs/>
      <w:sz w:val="21"/>
      <w:szCs w:val="21"/>
      <w:shd w:val="clear" w:color="auto" w:fill="FFFFFF"/>
    </w:rPr>
  </w:style>
  <w:style w:type="paragraph" w:customStyle="1" w:styleId="Heading10">
    <w:name w:val="Heading #1"/>
    <w:basedOn w:val="a0"/>
    <w:link w:val="Heading1"/>
    <w:rsid w:val="00AC5BF3"/>
    <w:pPr>
      <w:widowControl w:val="0"/>
      <w:shd w:val="clear" w:color="auto" w:fill="FFFFFF"/>
      <w:suppressAutoHyphens w:val="0"/>
      <w:spacing w:before="480" w:after="120" w:line="240" w:lineRule="atLeast"/>
      <w:jc w:val="center"/>
      <w:outlineLvl w:val="0"/>
    </w:pPr>
    <w:rPr>
      <w:rFonts w:ascii="Times New Roman" w:eastAsia="Times New Roman" w:hAnsi="Times New Roman" w:cs="Times New Roman"/>
      <w:b/>
      <w:bCs/>
      <w:color w:val="auto"/>
      <w:sz w:val="21"/>
      <w:szCs w:val="21"/>
      <w:lang w:eastAsia="ru-RU"/>
    </w:rPr>
  </w:style>
  <w:style w:type="paragraph" w:customStyle="1" w:styleId="Style8">
    <w:name w:val="Style8"/>
    <w:basedOn w:val="a0"/>
    <w:next w:val="a0"/>
    <w:uiPriority w:val="99"/>
    <w:rsid w:val="00AC5BF3"/>
    <w:pPr>
      <w:widowControl w:val="0"/>
    </w:pPr>
    <w:rPr>
      <w:rFonts w:ascii="Times New Roman" w:hAnsi="Times New Roman" w:cs="Times New Roman"/>
      <w:color w:val="auto"/>
      <w:lang w:eastAsia="ru-RU"/>
    </w:rPr>
  </w:style>
  <w:style w:type="paragraph" w:customStyle="1" w:styleId="1ff2">
    <w:name w:val="Знак1"/>
    <w:basedOn w:val="a0"/>
    <w:uiPriority w:val="99"/>
    <w:rsid w:val="00AC5BF3"/>
    <w:pPr>
      <w:suppressAutoHyphens w:val="0"/>
      <w:spacing w:after="160" w:line="240" w:lineRule="exact"/>
    </w:pPr>
    <w:rPr>
      <w:rFonts w:ascii="Times New Roman" w:eastAsia="Times New Roman" w:hAnsi="Times New Roman" w:cs="Times New Roman"/>
      <w:color w:val="auto"/>
      <w:sz w:val="20"/>
      <w:szCs w:val="20"/>
    </w:rPr>
  </w:style>
  <w:style w:type="paragraph" w:customStyle="1" w:styleId="Style18">
    <w:name w:val="Style18"/>
    <w:basedOn w:val="a0"/>
    <w:uiPriority w:val="99"/>
    <w:rsid w:val="00AC5BF3"/>
    <w:pPr>
      <w:widowControl w:val="0"/>
      <w:suppressAutoHyphens w:val="0"/>
      <w:autoSpaceDE w:val="0"/>
      <w:autoSpaceDN w:val="0"/>
      <w:adjustRightInd w:val="0"/>
      <w:spacing w:line="283" w:lineRule="exact"/>
      <w:ind w:firstLine="562"/>
      <w:jc w:val="both"/>
    </w:pPr>
    <w:rPr>
      <w:rFonts w:ascii="Times New Roman" w:eastAsia="Times New Roman" w:hAnsi="Times New Roman" w:cs="Times New Roman"/>
      <w:color w:val="auto"/>
      <w:lang w:eastAsia="ru-RU"/>
    </w:rPr>
  </w:style>
  <w:style w:type="paragraph" w:customStyle="1" w:styleId="-">
    <w:name w:val="Контракт-пункт"/>
    <w:basedOn w:val="a0"/>
    <w:uiPriority w:val="99"/>
    <w:rsid w:val="00AC5BF3"/>
    <w:pPr>
      <w:tabs>
        <w:tab w:val="num" w:pos="851"/>
      </w:tabs>
      <w:suppressAutoHyphens w:val="0"/>
      <w:ind w:left="851" w:hanging="851"/>
      <w:jc w:val="both"/>
    </w:pPr>
    <w:rPr>
      <w:rFonts w:ascii="Times New Roman" w:eastAsia="Times New Roman" w:hAnsi="Times New Roman" w:cs="Times New Roman"/>
      <w:color w:val="auto"/>
      <w:lang w:eastAsia="ru-RU"/>
    </w:rPr>
  </w:style>
  <w:style w:type="paragraph" w:customStyle="1" w:styleId="affff3">
    <w:name w:val="Текстовка"/>
    <w:basedOn w:val="a0"/>
    <w:uiPriority w:val="99"/>
    <w:rsid w:val="00AC5BF3"/>
    <w:pPr>
      <w:ind w:firstLine="567"/>
      <w:jc w:val="both"/>
    </w:pPr>
    <w:rPr>
      <w:rFonts w:ascii="Arial" w:eastAsia="Times New Roman" w:hAnsi="Arial" w:cs="Times New Roman"/>
      <w:color w:val="auto"/>
      <w:sz w:val="18"/>
      <w:szCs w:val="20"/>
      <w:lang w:eastAsia="ru-RU"/>
    </w:rPr>
  </w:style>
  <w:style w:type="paragraph" w:customStyle="1" w:styleId="Number">
    <w:name w:val="Number"/>
    <w:basedOn w:val="a0"/>
    <w:autoRedefine/>
    <w:uiPriority w:val="99"/>
    <w:rsid w:val="00AC5BF3"/>
    <w:pPr>
      <w:keepNext/>
      <w:keepLines/>
      <w:widowControl w:val="0"/>
      <w:suppressAutoHyphens w:val="0"/>
      <w:ind w:firstLine="709"/>
      <w:jc w:val="both"/>
    </w:pPr>
    <w:rPr>
      <w:rFonts w:ascii="Times New Roman" w:eastAsia="Times New Roman" w:hAnsi="Times New Roman" w:cs="Times New Roman"/>
      <w:bCs/>
      <w:color w:val="auto"/>
      <w:lang w:eastAsia="ru-RU"/>
    </w:rPr>
  </w:style>
  <w:style w:type="paragraph" w:customStyle="1" w:styleId="affff4">
    <w:name w:val="Таблица текст"/>
    <w:basedOn w:val="a0"/>
    <w:uiPriority w:val="99"/>
    <w:rsid w:val="00AC5BF3"/>
    <w:pPr>
      <w:suppressAutoHyphens w:val="0"/>
      <w:spacing w:before="40" w:after="40"/>
      <w:ind w:left="57" w:right="57"/>
    </w:pPr>
    <w:rPr>
      <w:rFonts w:ascii="Times New Roman" w:eastAsia="Calibri" w:hAnsi="Times New Roman" w:cs="Times New Roman"/>
      <w:color w:val="auto"/>
      <w:sz w:val="22"/>
      <w:szCs w:val="22"/>
      <w:lang w:eastAsia="ru-RU"/>
    </w:rPr>
  </w:style>
  <w:style w:type="paragraph" w:customStyle="1" w:styleId="affff5">
    <w:name w:val="обычный"/>
    <w:basedOn w:val="a0"/>
    <w:uiPriority w:val="99"/>
    <w:rsid w:val="00AC5BF3"/>
    <w:pPr>
      <w:suppressAutoHyphens w:val="0"/>
    </w:pPr>
    <w:rPr>
      <w:rFonts w:ascii="Times New Roman" w:eastAsia="Times New Roman" w:hAnsi="Times New Roman" w:cs="Times New Roman"/>
      <w:sz w:val="20"/>
      <w:szCs w:val="20"/>
      <w:lang w:eastAsia="ru-RU"/>
    </w:rPr>
  </w:style>
  <w:style w:type="paragraph" w:customStyle="1" w:styleId="85">
    <w:name w:val="Основной текст8"/>
    <w:basedOn w:val="a0"/>
    <w:uiPriority w:val="99"/>
    <w:rsid w:val="00AC5BF3"/>
    <w:pPr>
      <w:widowControl w:val="0"/>
      <w:shd w:val="clear" w:color="auto" w:fill="FFFFFF"/>
      <w:suppressAutoHyphens w:val="0"/>
      <w:spacing w:before="300" w:after="480" w:line="266" w:lineRule="exact"/>
      <w:jc w:val="both"/>
    </w:pPr>
    <w:rPr>
      <w:rFonts w:ascii="Calibri" w:eastAsia="Calibri" w:hAnsi="Calibri" w:cs="Times New Roman"/>
      <w:color w:val="auto"/>
      <w:sz w:val="21"/>
      <w:szCs w:val="21"/>
      <w:lang w:eastAsia="en-US"/>
    </w:rPr>
  </w:style>
  <w:style w:type="character" w:customStyle="1" w:styleId="label">
    <w:name w:val="label"/>
    <w:basedOn w:val="a1"/>
    <w:rsid w:val="00AC5BF3"/>
  </w:style>
  <w:style w:type="character" w:customStyle="1" w:styleId="postbody1">
    <w:name w:val="postbody1"/>
    <w:rsid w:val="00AC5BF3"/>
    <w:rPr>
      <w:spacing w:val="225"/>
      <w:sz w:val="15"/>
      <w:szCs w:val="15"/>
    </w:rPr>
  </w:style>
  <w:style w:type="character" w:customStyle="1" w:styleId="FontStyle16">
    <w:name w:val="Font Style16"/>
    <w:rsid w:val="00AC5BF3"/>
    <w:rPr>
      <w:rFonts w:ascii="Arial" w:hAnsi="Arial" w:cs="Arial" w:hint="default"/>
      <w:sz w:val="12"/>
      <w:szCs w:val="12"/>
    </w:rPr>
  </w:style>
  <w:style w:type="character" w:customStyle="1" w:styleId="1ff3">
    <w:name w:val="Верхний колонтитул1"/>
    <w:basedOn w:val="a1"/>
    <w:rsid w:val="00AC5BF3"/>
  </w:style>
  <w:style w:type="character" w:customStyle="1" w:styleId="color">
    <w:name w:val="color"/>
    <w:basedOn w:val="a1"/>
    <w:rsid w:val="00AC5BF3"/>
  </w:style>
  <w:style w:type="character" w:customStyle="1" w:styleId="highlight">
    <w:name w:val="highlight"/>
    <w:basedOn w:val="a1"/>
    <w:rsid w:val="00AC5BF3"/>
  </w:style>
  <w:style w:type="character" w:customStyle="1" w:styleId="f">
    <w:name w:val="f"/>
    <w:basedOn w:val="a1"/>
    <w:rsid w:val="00AC5BF3"/>
  </w:style>
  <w:style w:type="character" w:customStyle="1" w:styleId="fontstyle15">
    <w:name w:val="fontstyle15"/>
    <w:basedOn w:val="a1"/>
    <w:rsid w:val="00AC5BF3"/>
  </w:style>
  <w:style w:type="character" w:customStyle="1" w:styleId="FontStyle62">
    <w:name w:val="Font Style62"/>
    <w:rsid w:val="00AC5BF3"/>
    <w:rPr>
      <w:rFonts w:ascii="Times New Roman" w:hAnsi="Times New Roman" w:cs="Times New Roman" w:hint="default"/>
      <w:sz w:val="22"/>
      <w:szCs w:val="22"/>
    </w:rPr>
  </w:style>
  <w:style w:type="character" w:customStyle="1" w:styleId="itemtext1">
    <w:name w:val="itemtext1"/>
    <w:rsid w:val="00AC5BF3"/>
    <w:rPr>
      <w:rFonts w:ascii="Tahoma" w:hAnsi="Tahoma" w:cs="Tahoma" w:hint="default"/>
      <w:color w:val="000000"/>
      <w:sz w:val="20"/>
      <w:szCs w:val="20"/>
    </w:rPr>
  </w:style>
  <w:style w:type="character" w:customStyle="1" w:styleId="FontStyle11">
    <w:name w:val="Font Style11"/>
    <w:rsid w:val="00AC5BF3"/>
    <w:rPr>
      <w:rFonts w:ascii="Times New Roman" w:hAnsi="Times New Roman" w:cs="Times New Roman" w:hint="default"/>
      <w:sz w:val="20"/>
      <w:szCs w:val="20"/>
    </w:rPr>
  </w:style>
  <w:style w:type="character" w:customStyle="1" w:styleId="dfaq">
    <w:name w:val="dfaq"/>
    <w:basedOn w:val="a1"/>
    <w:rsid w:val="00AC5BF3"/>
  </w:style>
  <w:style w:type="character" w:customStyle="1" w:styleId="blue">
    <w:name w:val="blue"/>
    <w:basedOn w:val="a1"/>
    <w:rsid w:val="00AC5BF3"/>
  </w:style>
  <w:style w:type="character" w:customStyle="1" w:styleId="FontStyle61">
    <w:name w:val="Font Style61"/>
    <w:rsid w:val="00AC5BF3"/>
    <w:rPr>
      <w:rFonts w:ascii="Times New Roman" w:hAnsi="Times New Roman" w:cs="Times New Roman" w:hint="default"/>
      <w:b/>
      <w:bCs/>
      <w:sz w:val="22"/>
      <w:szCs w:val="22"/>
    </w:rPr>
  </w:style>
  <w:style w:type="character" w:customStyle="1" w:styleId="iceouttxt4">
    <w:name w:val="iceouttxt4"/>
    <w:basedOn w:val="a1"/>
    <w:rsid w:val="00AC5BF3"/>
  </w:style>
  <w:style w:type="character" w:customStyle="1" w:styleId="FontStyle18">
    <w:name w:val="Font Style18"/>
    <w:rsid w:val="00AC5BF3"/>
    <w:rPr>
      <w:rFonts w:ascii="Times New Roman" w:eastAsia="Times New Roman" w:hAnsi="Times New Roman" w:cs="Times New Roman" w:hint="default"/>
      <w:color w:val="auto"/>
      <w:sz w:val="16"/>
      <w:szCs w:val="16"/>
      <w:lang w:val="ru-RU"/>
    </w:rPr>
  </w:style>
  <w:style w:type="character" w:customStyle="1" w:styleId="FontStyle50">
    <w:name w:val="Font Style50"/>
    <w:rsid w:val="00AC5BF3"/>
    <w:rPr>
      <w:rFonts w:ascii="Times New Roman" w:hAnsi="Times New Roman" w:cs="Times New Roman" w:hint="default"/>
      <w:sz w:val="22"/>
      <w:szCs w:val="22"/>
    </w:rPr>
  </w:style>
  <w:style w:type="character" w:customStyle="1" w:styleId="r">
    <w:name w:val="r"/>
    <w:rsid w:val="00AC5BF3"/>
  </w:style>
  <w:style w:type="character" w:customStyle="1" w:styleId="2f5">
    <w:name w:val="Основной текст (2) + Не полужирный"/>
    <w:rsid w:val="00AC5BF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pple-converted-space">
    <w:name w:val="apple-converted-space"/>
    <w:rsid w:val="00AC5BF3"/>
  </w:style>
  <w:style w:type="character" w:customStyle="1" w:styleId="wmi-callto">
    <w:name w:val="wmi-callto"/>
    <w:rsid w:val="00AC5BF3"/>
  </w:style>
  <w:style w:type="character" w:customStyle="1" w:styleId="greytext">
    <w:name w:val="greytext"/>
    <w:basedOn w:val="a1"/>
    <w:rsid w:val="00AC5BF3"/>
  </w:style>
  <w:style w:type="character" w:customStyle="1" w:styleId="text">
    <w:name w:val="text"/>
    <w:basedOn w:val="a1"/>
    <w:rsid w:val="00AC5BF3"/>
  </w:style>
  <w:style w:type="character" w:customStyle="1" w:styleId="publication">
    <w:name w:val="publication"/>
    <w:rsid w:val="00AC5BF3"/>
    <w:rPr>
      <w:rFonts w:ascii="Arial" w:hAnsi="Arial" w:cs="Arial"/>
      <w:color w:val="FFFFFF"/>
      <w:sz w:val="22"/>
      <w:szCs w:val="22"/>
      <w:shd w:val="clear" w:color="auto" w:fill="000000"/>
      <w:lang w:val="en-US"/>
    </w:rPr>
  </w:style>
  <w:style w:type="character" w:styleId="affff6">
    <w:name w:val="Strong"/>
    <w:uiPriority w:val="22"/>
    <w:qFormat/>
    <w:rsid w:val="00AC5BF3"/>
    <w:rPr>
      <w:b/>
      <w:bCs/>
    </w:rPr>
  </w:style>
  <w:style w:type="character" w:customStyle="1" w:styleId="affff7">
    <w:name w:val="Символ нумерации"/>
    <w:rsid w:val="00AC5BF3"/>
  </w:style>
  <w:style w:type="character" w:customStyle="1" w:styleId="affff8">
    <w:name w:val="Маркеры списка"/>
    <w:rsid w:val="00AC5BF3"/>
    <w:rPr>
      <w:rFonts w:ascii="OpenSymbol" w:eastAsia="OpenSymbol" w:hAnsi="OpenSymbol" w:cs="OpenSymbol"/>
    </w:rPr>
  </w:style>
  <w:style w:type="paragraph" w:customStyle="1" w:styleId="1ff4">
    <w:name w:val="Заголовок1"/>
    <w:basedOn w:val="a0"/>
    <w:next w:val="af7"/>
    <w:rsid w:val="00AC5BF3"/>
    <w:pPr>
      <w:keepNext/>
      <w:spacing w:before="240" w:after="120"/>
    </w:pPr>
    <w:rPr>
      <w:rFonts w:ascii="Arial" w:eastAsia="MS Mincho" w:hAnsi="Arial" w:cs="Tahoma"/>
      <w:color w:val="auto"/>
      <w:sz w:val="28"/>
      <w:szCs w:val="28"/>
      <w:lang w:eastAsia="ar-SA"/>
    </w:rPr>
  </w:style>
  <w:style w:type="paragraph" w:styleId="affff9">
    <w:name w:val="Subtitle"/>
    <w:basedOn w:val="1ff4"/>
    <w:next w:val="af7"/>
    <w:link w:val="affffa"/>
    <w:qFormat/>
    <w:rsid w:val="00AC5BF3"/>
    <w:pPr>
      <w:jc w:val="center"/>
    </w:pPr>
    <w:rPr>
      <w:rFonts w:cs="Times New Roman"/>
      <w:i/>
      <w:iCs/>
      <w:lang w:val="x-none"/>
    </w:rPr>
  </w:style>
  <w:style w:type="character" w:customStyle="1" w:styleId="affffa">
    <w:name w:val="Подзаголовок Знак"/>
    <w:basedOn w:val="a1"/>
    <w:link w:val="affff9"/>
    <w:rsid w:val="00AC5BF3"/>
    <w:rPr>
      <w:rFonts w:ascii="Arial" w:eastAsia="MS Mincho" w:hAnsi="Arial"/>
      <w:i/>
      <w:iCs/>
      <w:sz w:val="28"/>
      <w:szCs w:val="28"/>
      <w:lang w:val="x-none" w:eastAsia="ar-SA"/>
    </w:rPr>
  </w:style>
  <w:style w:type="paragraph" w:customStyle="1" w:styleId="1ff5">
    <w:name w:val="Название1"/>
    <w:basedOn w:val="a0"/>
    <w:rsid w:val="00AC5BF3"/>
    <w:pPr>
      <w:suppressLineNumbers/>
      <w:spacing w:before="120" w:after="120"/>
    </w:pPr>
    <w:rPr>
      <w:rFonts w:ascii="Times New Roman" w:eastAsia="Times New Roman" w:hAnsi="Times New Roman" w:cs="Tahoma"/>
      <w:i/>
      <w:iCs/>
      <w:color w:val="auto"/>
      <w:lang w:eastAsia="ar-SA"/>
    </w:rPr>
  </w:style>
  <w:style w:type="paragraph" w:customStyle="1" w:styleId="variable">
    <w:name w:val="variable"/>
    <w:basedOn w:val="a0"/>
    <w:rsid w:val="00AC5BF3"/>
    <w:rPr>
      <w:rFonts w:ascii="Times New Roman" w:eastAsia="Times New Roman" w:hAnsi="Times New Roman" w:cs="Times New Roman"/>
      <w:b/>
      <w:color w:val="auto"/>
      <w:lang w:eastAsia="ar-SA"/>
    </w:rPr>
  </w:style>
  <w:style w:type="paragraph" w:customStyle="1" w:styleId="affffb">
    <w:name w:val="Горизонтальная линия"/>
    <w:basedOn w:val="a0"/>
    <w:next w:val="af7"/>
    <w:rsid w:val="00AC5BF3"/>
    <w:pPr>
      <w:suppressLineNumbers/>
      <w:pBdr>
        <w:bottom w:val="double" w:sz="1" w:space="0" w:color="808080"/>
      </w:pBdr>
      <w:spacing w:after="283"/>
    </w:pPr>
    <w:rPr>
      <w:rFonts w:ascii="Times New Roman" w:eastAsia="Times New Roman" w:hAnsi="Times New Roman" w:cs="Times New Roman"/>
      <w:color w:val="auto"/>
      <w:sz w:val="12"/>
      <w:szCs w:val="12"/>
      <w:lang w:eastAsia="ar-SA"/>
    </w:rPr>
  </w:style>
  <w:style w:type="paragraph" w:styleId="affffc">
    <w:name w:val="Body Text First Indent"/>
    <w:basedOn w:val="af7"/>
    <w:link w:val="affffd"/>
    <w:rsid w:val="00AC5BF3"/>
    <w:pPr>
      <w:spacing w:after="0" w:line="240" w:lineRule="auto"/>
      <w:ind w:firstLine="283"/>
    </w:pPr>
    <w:rPr>
      <w:rFonts w:ascii="Times New Roman" w:eastAsia="Times New Roman" w:hAnsi="Times New Roman" w:cs="Times New Roman"/>
      <w:color w:val="auto"/>
      <w:lang w:val="x-none" w:eastAsia="ar-SA"/>
    </w:rPr>
  </w:style>
  <w:style w:type="character" w:customStyle="1" w:styleId="2a">
    <w:name w:val="Основной текст Знак2"/>
    <w:basedOn w:val="a1"/>
    <w:link w:val="af7"/>
    <w:rsid w:val="00AC5BF3"/>
    <w:rPr>
      <w:rFonts w:ascii="Arial Unicode MS" w:eastAsia="Arial Unicode MS" w:hAnsi="Arial Unicode MS" w:cs="Arial Unicode MS"/>
      <w:color w:val="000000"/>
      <w:sz w:val="24"/>
      <w:szCs w:val="24"/>
      <w:lang w:eastAsia="zh-CN"/>
    </w:rPr>
  </w:style>
  <w:style w:type="character" w:customStyle="1" w:styleId="affffd">
    <w:name w:val="Красная строка Знак"/>
    <w:basedOn w:val="2a"/>
    <w:link w:val="affffc"/>
    <w:rsid w:val="00AC5BF3"/>
    <w:rPr>
      <w:rFonts w:ascii="Arial Unicode MS" w:eastAsia="Arial Unicode MS" w:hAnsi="Arial Unicode MS" w:cs="Arial Unicode MS"/>
      <w:color w:val="000000"/>
      <w:sz w:val="24"/>
      <w:szCs w:val="24"/>
      <w:lang w:val="x-none" w:eastAsia="ar-SA"/>
    </w:rPr>
  </w:style>
  <w:style w:type="paragraph" w:customStyle="1" w:styleId="affffe">
    <w:name w:val="СОтступомПоЛевомуКраю"/>
    <w:basedOn w:val="a0"/>
    <w:rsid w:val="00AC5BF3"/>
    <w:pPr>
      <w:ind w:firstLine="705"/>
    </w:pPr>
    <w:rPr>
      <w:rFonts w:ascii="Times New Roman" w:eastAsia="Times New Roman" w:hAnsi="Times New Roman" w:cs="Times New Roman"/>
      <w:color w:val="auto"/>
      <w:lang w:eastAsia="ar-SA"/>
    </w:rPr>
  </w:style>
  <w:style w:type="paragraph" w:customStyle="1" w:styleId="afffff">
    <w:name w:val="Содержимое списка"/>
    <w:basedOn w:val="a0"/>
    <w:rsid w:val="00AC5BF3"/>
    <w:pPr>
      <w:ind w:left="567"/>
    </w:pPr>
    <w:rPr>
      <w:rFonts w:ascii="Times New Roman" w:eastAsia="Times New Roman" w:hAnsi="Times New Roman" w:cs="Times New Roman"/>
      <w:color w:val="auto"/>
      <w:lang w:eastAsia="ar-SA"/>
    </w:rPr>
  </w:style>
  <w:style w:type="paragraph" w:styleId="afffff0">
    <w:name w:val="Date"/>
    <w:basedOn w:val="a0"/>
    <w:next w:val="a0"/>
    <w:link w:val="afffff1"/>
    <w:rsid w:val="00AC5BF3"/>
    <w:pPr>
      <w:suppressAutoHyphens w:val="0"/>
      <w:spacing w:after="60"/>
      <w:jc w:val="both"/>
    </w:pPr>
    <w:rPr>
      <w:rFonts w:ascii="Times New Roman" w:eastAsia="Times New Roman" w:hAnsi="Times New Roman" w:cs="Times New Roman"/>
      <w:color w:val="auto"/>
      <w:lang w:val="x-none" w:eastAsia="ar-SA"/>
    </w:rPr>
  </w:style>
  <w:style w:type="character" w:customStyle="1" w:styleId="afffff1">
    <w:name w:val="Дата Знак"/>
    <w:basedOn w:val="a1"/>
    <w:link w:val="afffff0"/>
    <w:rsid w:val="00AC5BF3"/>
    <w:rPr>
      <w:sz w:val="24"/>
      <w:szCs w:val="24"/>
      <w:lang w:val="x-none" w:eastAsia="ar-SA"/>
    </w:rPr>
  </w:style>
  <w:style w:type="paragraph" w:customStyle="1" w:styleId="s1">
    <w:name w:val="s_1"/>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tztxt">
    <w:name w:val="tz_txt Знак"/>
    <w:link w:val="tztxt0"/>
    <w:locked/>
    <w:rsid w:val="00AC5BF3"/>
    <w:rPr>
      <w:lang w:eastAsia="ar-SA"/>
    </w:rPr>
  </w:style>
  <w:style w:type="paragraph" w:customStyle="1" w:styleId="tztxt0">
    <w:name w:val="tz_txt"/>
    <w:basedOn w:val="a0"/>
    <w:link w:val="tztxt"/>
    <w:rsid w:val="00AC5BF3"/>
    <w:pPr>
      <w:suppressAutoHyphens w:val="0"/>
      <w:spacing w:after="120"/>
      <w:ind w:firstLine="709"/>
      <w:jc w:val="both"/>
    </w:pPr>
    <w:rPr>
      <w:rFonts w:ascii="Times New Roman" w:eastAsia="Times New Roman" w:hAnsi="Times New Roman" w:cs="Times New Roman"/>
      <w:color w:val="auto"/>
      <w:sz w:val="20"/>
      <w:szCs w:val="20"/>
      <w:lang w:eastAsia="ar-SA"/>
    </w:rPr>
  </w:style>
  <w:style w:type="character" w:customStyle="1" w:styleId="afffff2">
    <w:name w:val="Схема документа Знак"/>
    <w:link w:val="afffff3"/>
    <w:uiPriority w:val="99"/>
    <w:semiHidden/>
    <w:rsid w:val="00AC5BF3"/>
    <w:rPr>
      <w:rFonts w:ascii="Tahoma" w:hAnsi="Tahoma"/>
      <w:sz w:val="16"/>
      <w:szCs w:val="16"/>
      <w:lang w:eastAsia="ar-SA"/>
    </w:rPr>
  </w:style>
  <w:style w:type="paragraph" w:styleId="afffff3">
    <w:name w:val="Document Map"/>
    <w:basedOn w:val="a0"/>
    <w:link w:val="afffff2"/>
    <w:uiPriority w:val="99"/>
    <w:semiHidden/>
    <w:unhideWhenUsed/>
    <w:rsid w:val="00AC5BF3"/>
    <w:rPr>
      <w:rFonts w:ascii="Tahoma" w:eastAsia="Times New Roman" w:hAnsi="Tahoma" w:cs="Times New Roman"/>
      <w:color w:val="auto"/>
      <w:sz w:val="16"/>
      <w:szCs w:val="16"/>
      <w:lang w:eastAsia="ar-SA"/>
    </w:rPr>
  </w:style>
  <w:style w:type="character" w:customStyle="1" w:styleId="1ff6">
    <w:name w:val="Схема документа Знак1"/>
    <w:basedOn w:val="a1"/>
    <w:uiPriority w:val="99"/>
    <w:semiHidden/>
    <w:rsid w:val="00AC5BF3"/>
    <w:rPr>
      <w:rFonts w:ascii="Tahoma" w:eastAsia="Arial Unicode MS" w:hAnsi="Tahoma" w:cs="Tahoma"/>
      <w:color w:val="000000"/>
      <w:sz w:val="16"/>
      <w:szCs w:val="16"/>
      <w:lang w:eastAsia="zh-CN"/>
    </w:rPr>
  </w:style>
  <w:style w:type="paragraph" w:customStyle="1" w:styleId="1ff7">
    <w:name w:val="Без интервала1"/>
    <w:rsid w:val="00AC5BF3"/>
    <w:rPr>
      <w:rFonts w:ascii="Calibri" w:hAnsi="Calibri"/>
      <w:sz w:val="22"/>
      <w:szCs w:val="22"/>
      <w:lang w:eastAsia="en-US"/>
    </w:rPr>
  </w:style>
  <w:style w:type="paragraph" w:customStyle="1" w:styleId="consplusnormal1">
    <w:name w:val="consplusnormal"/>
    <w:basedOn w:val="a0"/>
    <w:rsid w:val="00AC5BF3"/>
    <w:pPr>
      <w:suppressAutoHyphens w:val="0"/>
      <w:spacing w:before="187" w:after="187"/>
      <w:ind w:left="187" w:right="187"/>
    </w:pPr>
    <w:rPr>
      <w:rFonts w:ascii="Times New Roman" w:eastAsia="Calibri" w:hAnsi="Times New Roman" w:cs="Times New Roman"/>
      <w:color w:val="auto"/>
      <w:lang w:eastAsia="ru-RU"/>
    </w:rPr>
  </w:style>
  <w:style w:type="paragraph" w:customStyle="1" w:styleId="Default">
    <w:name w:val="Default"/>
    <w:rsid w:val="00AC5BF3"/>
    <w:pPr>
      <w:autoSpaceDE w:val="0"/>
      <w:autoSpaceDN w:val="0"/>
      <w:adjustRightInd w:val="0"/>
    </w:pPr>
    <w:rPr>
      <w:rFonts w:ascii="Arial Narrow" w:hAnsi="Arial Narrow" w:cs="Arial Narrow"/>
      <w:color w:val="000000"/>
      <w:sz w:val="24"/>
      <w:szCs w:val="24"/>
    </w:rPr>
  </w:style>
  <w:style w:type="paragraph" w:customStyle="1" w:styleId="parametervalue">
    <w:name w:val="parametervalue"/>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xl47">
    <w:name w:val="xl47"/>
    <w:basedOn w:val="a0"/>
    <w:rsid w:val="00AC5BF3"/>
    <w:pPr>
      <w:pBdr>
        <w:top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auto"/>
      <w:sz w:val="16"/>
      <w:szCs w:val="16"/>
      <w:lang w:eastAsia="ru-RU"/>
    </w:rPr>
  </w:style>
  <w:style w:type="paragraph" w:customStyle="1" w:styleId="Standard">
    <w:name w:val="Standard"/>
    <w:rsid w:val="00AC5BF3"/>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iceouttxt6">
    <w:name w:val="iceouttxt6"/>
    <w:rsid w:val="00AC5BF3"/>
    <w:rPr>
      <w:rFonts w:ascii="Arial" w:hAnsi="Arial" w:cs="Arial" w:hint="default"/>
      <w:color w:val="666666"/>
      <w:sz w:val="20"/>
      <w:szCs w:val="20"/>
    </w:rPr>
  </w:style>
  <w:style w:type="character" w:customStyle="1" w:styleId="affc">
    <w:name w:val="Обычный (Интернет) Знак"/>
    <w:link w:val="affb"/>
    <w:uiPriority w:val="99"/>
    <w:locked/>
    <w:rsid w:val="00AC5BF3"/>
    <w:rPr>
      <w:sz w:val="24"/>
      <w:szCs w:val="24"/>
      <w:lang w:val="x-none"/>
    </w:rPr>
  </w:style>
  <w:style w:type="character" w:customStyle="1" w:styleId="2105pt">
    <w:name w:val="Основной текст (2) + 10;5 pt"/>
    <w:rsid w:val="00AC5B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rsid w:val="00AC5BF3"/>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table" w:customStyle="1" w:styleId="1ff8">
    <w:name w:val="Сетка таблицы1"/>
    <w:basedOn w:val="a2"/>
    <w:next w:val="aff9"/>
    <w:uiPriority w:val="59"/>
    <w:rsid w:val="00AC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6">
    <w:name w:val="Table Simple 3"/>
    <w:basedOn w:val="a2"/>
    <w:uiPriority w:val="99"/>
    <w:rsid w:val="00AC5BF3"/>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
    <w:name w:val="Документ"/>
    <w:rsid w:val="00C35962"/>
    <w:pPr>
      <w:numPr>
        <w:numId w:val="12"/>
      </w:numPr>
    </w:pPr>
  </w:style>
  <w:style w:type="paragraph" w:customStyle="1" w:styleId="font5">
    <w:name w:val="font5"/>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6">
    <w:name w:val="font6"/>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7">
    <w:name w:val="font7"/>
    <w:basedOn w:val="a0"/>
    <w:rsid w:val="00A156A3"/>
    <w:pPr>
      <w:suppressAutoHyphens w:val="0"/>
      <w:spacing w:before="100" w:beforeAutospacing="1" w:after="100" w:afterAutospacing="1"/>
    </w:pPr>
    <w:rPr>
      <w:rFonts w:ascii="Tahoma" w:eastAsia="Times New Roman" w:hAnsi="Tahoma" w:cs="Tahoma"/>
      <w:color w:val="auto"/>
      <w:sz w:val="16"/>
      <w:szCs w:val="16"/>
      <w:lang w:eastAsia="ru-RU"/>
    </w:rPr>
  </w:style>
  <w:style w:type="paragraph" w:customStyle="1" w:styleId="font8">
    <w:name w:val="font8"/>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9">
    <w:name w:val="font9"/>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10">
    <w:name w:val="font10"/>
    <w:basedOn w:val="a0"/>
    <w:rsid w:val="00A156A3"/>
    <w:pPr>
      <w:suppressAutoHyphens w:val="0"/>
      <w:spacing w:before="100" w:beforeAutospacing="1" w:after="100" w:afterAutospacing="1"/>
    </w:pPr>
    <w:rPr>
      <w:rFonts w:ascii="Tahoma" w:eastAsia="Times New Roman" w:hAnsi="Tahoma" w:cs="Tahoma"/>
      <w:b/>
      <w:bCs/>
      <w:color w:val="auto"/>
      <w:sz w:val="16"/>
      <w:szCs w:val="16"/>
      <w:lang w:eastAsia="ru-RU"/>
    </w:rPr>
  </w:style>
  <w:style w:type="paragraph" w:customStyle="1" w:styleId="xl86">
    <w:name w:val="xl86"/>
    <w:basedOn w:val="a0"/>
    <w:rsid w:val="00A156A3"/>
    <w:pPr>
      <w:suppressAutoHyphens w:val="0"/>
      <w:spacing w:before="100" w:beforeAutospacing="1" w:after="100" w:afterAutospacing="1"/>
    </w:pPr>
    <w:rPr>
      <w:rFonts w:ascii="Times New Roman" w:eastAsia="Times New Roman" w:hAnsi="Times New Roman" w:cs="Times New Roman"/>
      <w:color w:val="auto"/>
      <w:sz w:val="18"/>
      <w:szCs w:val="18"/>
      <w:lang w:eastAsia="ru-RU"/>
    </w:rPr>
  </w:style>
  <w:style w:type="paragraph" w:customStyle="1" w:styleId="xl87">
    <w:name w:val="xl87"/>
    <w:basedOn w:val="a0"/>
    <w:rsid w:val="00A156A3"/>
    <w:pPr>
      <w:suppressAutoHyphens w:val="0"/>
      <w:spacing w:before="100" w:beforeAutospacing="1" w:after="100" w:afterAutospacing="1"/>
      <w:jc w:val="center"/>
      <w:textAlignment w:val="top"/>
    </w:pPr>
    <w:rPr>
      <w:rFonts w:ascii="Times New Roman" w:eastAsia="Times New Roman" w:hAnsi="Times New Roman" w:cs="Times New Roman"/>
      <w:color w:val="auto"/>
      <w:sz w:val="18"/>
      <w:szCs w:val="18"/>
      <w:lang w:eastAsia="ru-RU"/>
    </w:rPr>
  </w:style>
  <w:style w:type="paragraph" w:customStyle="1" w:styleId="xl88">
    <w:name w:val="xl88"/>
    <w:basedOn w:val="a0"/>
    <w:rsid w:val="00A156A3"/>
    <w:pPr>
      <w:suppressAutoHyphens w:val="0"/>
      <w:spacing w:before="100" w:beforeAutospacing="1" w:after="100" w:afterAutospacing="1"/>
      <w:textAlignment w:val="top"/>
    </w:pPr>
    <w:rPr>
      <w:rFonts w:ascii="Times New Roman" w:eastAsia="Times New Roman" w:hAnsi="Times New Roman" w:cs="Times New Roman"/>
      <w:color w:val="auto"/>
      <w:sz w:val="18"/>
      <w:szCs w:val="18"/>
      <w:lang w:eastAsia="ru-RU"/>
    </w:rPr>
  </w:style>
  <w:style w:type="paragraph" w:customStyle="1" w:styleId="xl89">
    <w:name w:val="xl89"/>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auto"/>
      <w:lang w:eastAsia="ru-RU"/>
    </w:rPr>
  </w:style>
  <w:style w:type="paragraph" w:customStyle="1" w:styleId="xl90">
    <w:name w:val="xl90"/>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1">
    <w:name w:val="xl91"/>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2">
    <w:name w:val="xl92"/>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3">
    <w:name w:val="xl93"/>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4">
    <w:name w:val="xl94"/>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5">
    <w:name w:val="xl95"/>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6">
    <w:name w:val="xl96"/>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7">
    <w:name w:val="xl97"/>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8">
    <w:name w:val="xl9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9">
    <w:name w:val="xl99"/>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0">
    <w:name w:val="xl100"/>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1">
    <w:name w:val="xl101"/>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2">
    <w:name w:val="xl102"/>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auto"/>
      <w:lang w:eastAsia="ru-RU"/>
    </w:rPr>
  </w:style>
  <w:style w:type="paragraph" w:customStyle="1" w:styleId="xl103">
    <w:name w:val="xl103"/>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auto"/>
      <w:lang w:eastAsia="ru-RU"/>
    </w:rPr>
  </w:style>
  <w:style w:type="paragraph" w:customStyle="1" w:styleId="xl104">
    <w:name w:val="xl104"/>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 New Roman" w:eastAsia="Times New Roman" w:hAnsi="Times New Roman" w:cs="Times New Roman"/>
      <w:color w:val="auto"/>
      <w:lang w:eastAsia="ru-RU"/>
    </w:rPr>
  </w:style>
  <w:style w:type="paragraph" w:customStyle="1" w:styleId="xl105">
    <w:name w:val="xl105"/>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106">
    <w:name w:val="xl106"/>
    <w:basedOn w:val="a0"/>
    <w:rsid w:val="00A156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7">
    <w:name w:val="xl107"/>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lang w:eastAsia="ru-RU"/>
    </w:rPr>
  </w:style>
  <w:style w:type="paragraph" w:customStyle="1" w:styleId="xl108">
    <w:name w:val="xl10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9">
    <w:name w:val="xl109"/>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0">
    <w:name w:val="xl110"/>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1">
    <w:name w:val="xl111"/>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65">
    <w:name w:val="xl65"/>
    <w:basedOn w:val="a0"/>
    <w:rsid w:val="008A6C4B"/>
    <w:pP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66">
    <w:name w:val="xl66"/>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7">
    <w:name w:val="xl67"/>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8">
    <w:name w:val="xl68"/>
    <w:basedOn w:val="a0"/>
    <w:rsid w:val="008A6C4B"/>
    <w:pPr>
      <w:suppressAutoHyphens w:val="0"/>
      <w:spacing w:before="100" w:beforeAutospacing="1" w:after="100" w:afterAutospacing="1"/>
      <w:textAlignment w:val="center"/>
    </w:pPr>
    <w:rPr>
      <w:rFonts w:ascii="Arial" w:eastAsia="Times New Roman" w:hAnsi="Arial" w:cs="Arial"/>
      <w:color w:val="auto"/>
      <w:sz w:val="16"/>
      <w:szCs w:val="16"/>
      <w:lang w:eastAsia="ru-RU"/>
    </w:rPr>
  </w:style>
  <w:style w:type="paragraph" w:customStyle="1" w:styleId="xl69">
    <w:name w:val="xl69"/>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0">
    <w:name w:val="xl70"/>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1">
    <w:name w:val="xl71"/>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2">
    <w:name w:val="xl72"/>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3">
    <w:name w:val="xl7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4">
    <w:name w:val="xl74"/>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auto"/>
      <w:sz w:val="16"/>
      <w:szCs w:val="16"/>
      <w:lang w:eastAsia="ru-RU"/>
    </w:rPr>
  </w:style>
  <w:style w:type="paragraph" w:customStyle="1" w:styleId="xl75">
    <w:name w:val="xl75"/>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6">
    <w:name w:val="xl76"/>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7">
    <w:name w:val="xl77"/>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8">
    <w:name w:val="xl78"/>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9">
    <w:name w:val="xl79"/>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0">
    <w:name w:val="xl80"/>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1">
    <w:name w:val="xl81"/>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2">
    <w:name w:val="xl82"/>
    <w:basedOn w:val="a0"/>
    <w:rsid w:val="008A6C4B"/>
    <w:pPr>
      <w:suppressAutoHyphens w:val="0"/>
      <w:spacing w:before="100" w:beforeAutospacing="1" w:after="100" w:afterAutospacing="1"/>
      <w:jc w:val="center"/>
    </w:pPr>
    <w:rPr>
      <w:rFonts w:ascii="Arial" w:eastAsia="Times New Roman" w:hAnsi="Arial" w:cs="Arial"/>
      <w:i/>
      <w:iCs/>
      <w:color w:val="auto"/>
      <w:sz w:val="16"/>
      <w:szCs w:val="16"/>
      <w:lang w:eastAsia="ru-RU"/>
    </w:rPr>
  </w:style>
  <w:style w:type="paragraph" w:customStyle="1" w:styleId="xl83">
    <w:name w:val="xl8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84">
    <w:name w:val="xl84"/>
    <w:basedOn w:val="a0"/>
    <w:rsid w:val="008A6C4B"/>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paragraph" w:customStyle="1" w:styleId="xl85">
    <w:name w:val="xl85"/>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character" w:customStyle="1" w:styleId="afff6">
    <w:name w:val="Без интервала Знак"/>
    <w:link w:val="afff5"/>
    <w:uiPriority w:val="1"/>
    <w:locked/>
    <w:rsid w:val="008A6C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66081">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383141947">
      <w:bodyDiv w:val="1"/>
      <w:marLeft w:val="0"/>
      <w:marRight w:val="0"/>
      <w:marTop w:val="0"/>
      <w:marBottom w:val="0"/>
      <w:divBdr>
        <w:top w:val="none" w:sz="0" w:space="0" w:color="auto"/>
        <w:left w:val="none" w:sz="0" w:space="0" w:color="auto"/>
        <w:bottom w:val="none" w:sz="0" w:space="0" w:color="auto"/>
        <w:right w:val="none" w:sz="0" w:space="0" w:color="auto"/>
      </w:divBdr>
    </w:div>
    <w:div w:id="396632425">
      <w:bodyDiv w:val="1"/>
      <w:marLeft w:val="0"/>
      <w:marRight w:val="0"/>
      <w:marTop w:val="0"/>
      <w:marBottom w:val="0"/>
      <w:divBdr>
        <w:top w:val="none" w:sz="0" w:space="0" w:color="auto"/>
        <w:left w:val="none" w:sz="0" w:space="0" w:color="auto"/>
        <w:bottom w:val="none" w:sz="0" w:space="0" w:color="auto"/>
        <w:right w:val="none" w:sz="0" w:space="0" w:color="auto"/>
      </w:divBdr>
    </w:div>
    <w:div w:id="438261284">
      <w:bodyDiv w:val="1"/>
      <w:marLeft w:val="0"/>
      <w:marRight w:val="0"/>
      <w:marTop w:val="0"/>
      <w:marBottom w:val="0"/>
      <w:divBdr>
        <w:top w:val="none" w:sz="0" w:space="0" w:color="auto"/>
        <w:left w:val="none" w:sz="0" w:space="0" w:color="auto"/>
        <w:bottom w:val="none" w:sz="0" w:space="0" w:color="auto"/>
        <w:right w:val="none" w:sz="0" w:space="0" w:color="auto"/>
      </w:divBdr>
    </w:div>
    <w:div w:id="440078398">
      <w:bodyDiv w:val="1"/>
      <w:marLeft w:val="0"/>
      <w:marRight w:val="0"/>
      <w:marTop w:val="0"/>
      <w:marBottom w:val="0"/>
      <w:divBdr>
        <w:top w:val="none" w:sz="0" w:space="0" w:color="auto"/>
        <w:left w:val="none" w:sz="0" w:space="0" w:color="auto"/>
        <w:bottom w:val="none" w:sz="0" w:space="0" w:color="auto"/>
        <w:right w:val="none" w:sz="0" w:space="0" w:color="auto"/>
      </w:divBdr>
    </w:div>
    <w:div w:id="608053666">
      <w:bodyDiv w:val="1"/>
      <w:marLeft w:val="0"/>
      <w:marRight w:val="0"/>
      <w:marTop w:val="0"/>
      <w:marBottom w:val="0"/>
      <w:divBdr>
        <w:top w:val="none" w:sz="0" w:space="0" w:color="auto"/>
        <w:left w:val="none" w:sz="0" w:space="0" w:color="auto"/>
        <w:bottom w:val="none" w:sz="0" w:space="0" w:color="auto"/>
        <w:right w:val="none" w:sz="0" w:space="0" w:color="auto"/>
      </w:divBdr>
    </w:div>
    <w:div w:id="743726324">
      <w:bodyDiv w:val="1"/>
      <w:marLeft w:val="0"/>
      <w:marRight w:val="0"/>
      <w:marTop w:val="0"/>
      <w:marBottom w:val="0"/>
      <w:divBdr>
        <w:top w:val="none" w:sz="0" w:space="0" w:color="auto"/>
        <w:left w:val="none" w:sz="0" w:space="0" w:color="auto"/>
        <w:bottom w:val="none" w:sz="0" w:space="0" w:color="auto"/>
        <w:right w:val="none" w:sz="0" w:space="0" w:color="auto"/>
      </w:divBdr>
    </w:div>
    <w:div w:id="956256422">
      <w:bodyDiv w:val="1"/>
      <w:marLeft w:val="0"/>
      <w:marRight w:val="0"/>
      <w:marTop w:val="0"/>
      <w:marBottom w:val="0"/>
      <w:divBdr>
        <w:top w:val="none" w:sz="0" w:space="0" w:color="auto"/>
        <w:left w:val="none" w:sz="0" w:space="0" w:color="auto"/>
        <w:bottom w:val="none" w:sz="0" w:space="0" w:color="auto"/>
        <w:right w:val="none" w:sz="0" w:space="0" w:color="auto"/>
      </w:divBdr>
    </w:div>
    <w:div w:id="957637715">
      <w:bodyDiv w:val="1"/>
      <w:marLeft w:val="0"/>
      <w:marRight w:val="0"/>
      <w:marTop w:val="0"/>
      <w:marBottom w:val="0"/>
      <w:divBdr>
        <w:top w:val="none" w:sz="0" w:space="0" w:color="auto"/>
        <w:left w:val="none" w:sz="0" w:space="0" w:color="auto"/>
        <w:bottom w:val="none" w:sz="0" w:space="0" w:color="auto"/>
        <w:right w:val="none" w:sz="0" w:space="0" w:color="auto"/>
      </w:divBdr>
    </w:div>
    <w:div w:id="1033968975">
      <w:bodyDiv w:val="1"/>
      <w:marLeft w:val="0"/>
      <w:marRight w:val="0"/>
      <w:marTop w:val="0"/>
      <w:marBottom w:val="0"/>
      <w:divBdr>
        <w:top w:val="none" w:sz="0" w:space="0" w:color="auto"/>
        <w:left w:val="none" w:sz="0" w:space="0" w:color="auto"/>
        <w:bottom w:val="none" w:sz="0" w:space="0" w:color="auto"/>
        <w:right w:val="none" w:sz="0" w:space="0" w:color="auto"/>
      </w:divBdr>
    </w:div>
    <w:div w:id="1037002325">
      <w:bodyDiv w:val="1"/>
      <w:marLeft w:val="0"/>
      <w:marRight w:val="0"/>
      <w:marTop w:val="0"/>
      <w:marBottom w:val="0"/>
      <w:divBdr>
        <w:top w:val="none" w:sz="0" w:space="0" w:color="auto"/>
        <w:left w:val="none" w:sz="0" w:space="0" w:color="auto"/>
        <w:bottom w:val="none" w:sz="0" w:space="0" w:color="auto"/>
        <w:right w:val="none" w:sz="0" w:space="0" w:color="auto"/>
      </w:divBdr>
    </w:div>
    <w:div w:id="1056777520">
      <w:bodyDiv w:val="1"/>
      <w:marLeft w:val="0"/>
      <w:marRight w:val="0"/>
      <w:marTop w:val="0"/>
      <w:marBottom w:val="0"/>
      <w:divBdr>
        <w:top w:val="none" w:sz="0" w:space="0" w:color="auto"/>
        <w:left w:val="none" w:sz="0" w:space="0" w:color="auto"/>
        <w:bottom w:val="none" w:sz="0" w:space="0" w:color="auto"/>
        <w:right w:val="none" w:sz="0" w:space="0" w:color="auto"/>
      </w:divBdr>
    </w:div>
    <w:div w:id="1159879954">
      <w:bodyDiv w:val="1"/>
      <w:marLeft w:val="0"/>
      <w:marRight w:val="0"/>
      <w:marTop w:val="0"/>
      <w:marBottom w:val="0"/>
      <w:divBdr>
        <w:top w:val="none" w:sz="0" w:space="0" w:color="auto"/>
        <w:left w:val="none" w:sz="0" w:space="0" w:color="auto"/>
        <w:bottom w:val="none" w:sz="0" w:space="0" w:color="auto"/>
        <w:right w:val="none" w:sz="0" w:space="0" w:color="auto"/>
      </w:divBdr>
    </w:div>
    <w:div w:id="1250113674">
      <w:bodyDiv w:val="1"/>
      <w:marLeft w:val="0"/>
      <w:marRight w:val="0"/>
      <w:marTop w:val="0"/>
      <w:marBottom w:val="0"/>
      <w:divBdr>
        <w:top w:val="none" w:sz="0" w:space="0" w:color="auto"/>
        <w:left w:val="none" w:sz="0" w:space="0" w:color="auto"/>
        <w:bottom w:val="none" w:sz="0" w:space="0" w:color="auto"/>
        <w:right w:val="none" w:sz="0" w:space="0" w:color="auto"/>
      </w:divBdr>
    </w:div>
    <w:div w:id="1287390689">
      <w:bodyDiv w:val="1"/>
      <w:marLeft w:val="0"/>
      <w:marRight w:val="0"/>
      <w:marTop w:val="0"/>
      <w:marBottom w:val="0"/>
      <w:divBdr>
        <w:top w:val="none" w:sz="0" w:space="0" w:color="auto"/>
        <w:left w:val="none" w:sz="0" w:space="0" w:color="auto"/>
        <w:bottom w:val="none" w:sz="0" w:space="0" w:color="auto"/>
        <w:right w:val="none" w:sz="0" w:space="0" w:color="auto"/>
      </w:divBdr>
    </w:div>
    <w:div w:id="1412579028">
      <w:bodyDiv w:val="1"/>
      <w:marLeft w:val="0"/>
      <w:marRight w:val="0"/>
      <w:marTop w:val="0"/>
      <w:marBottom w:val="0"/>
      <w:divBdr>
        <w:top w:val="none" w:sz="0" w:space="0" w:color="auto"/>
        <w:left w:val="none" w:sz="0" w:space="0" w:color="auto"/>
        <w:bottom w:val="none" w:sz="0" w:space="0" w:color="auto"/>
        <w:right w:val="none" w:sz="0" w:space="0" w:color="auto"/>
      </w:divBdr>
    </w:div>
    <w:div w:id="1454782773">
      <w:bodyDiv w:val="1"/>
      <w:marLeft w:val="0"/>
      <w:marRight w:val="0"/>
      <w:marTop w:val="0"/>
      <w:marBottom w:val="0"/>
      <w:divBdr>
        <w:top w:val="none" w:sz="0" w:space="0" w:color="auto"/>
        <w:left w:val="none" w:sz="0" w:space="0" w:color="auto"/>
        <w:bottom w:val="none" w:sz="0" w:space="0" w:color="auto"/>
        <w:right w:val="none" w:sz="0" w:space="0" w:color="auto"/>
      </w:divBdr>
    </w:div>
    <w:div w:id="1523788638">
      <w:bodyDiv w:val="1"/>
      <w:marLeft w:val="0"/>
      <w:marRight w:val="0"/>
      <w:marTop w:val="0"/>
      <w:marBottom w:val="0"/>
      <w:divBdr>
        <w:top w:val="none" w:sz="0" w:space="0" w:color="auto"/>
        <w:left w:val="none" w:sz="0" w:space="0" w:color="auto"/>
        <w:bottom w:val="none" w:sz="0" w:space="0" w:color="auto"/>
        <w:right w:val="none" w:sz="0" w:space="0" w:color="auto"/>
      </w:divBdr>
    </w:div>
    <w:div w:id="1715695493">
      <w:bodyDiv w:val="1"/>
      <w:marLeft w:val="0"/>
      <w:marRight w:val="0"/>
      <w:marTop w:val="0"/>
      <w:marBottom w:val="0"/>
      <w:divBdr>
        <w:top w:val="none" w:sz="0" w:space="0" w:color="auto"/>
        <w:left w:val="none" w:sz="0" w:space="0" w:color="auto"/>
        <w:bottom w:val="none" w:sz="0" w:space="0" w:color="auto"/>
        <w:right w:val="none" w:sz="0" w:space="0" w:color="auto"/>
      </w:divBdr>
    </w:div>
    <w:div w:id="1728645288">
      <w:bodyDiv w:val="1"/>
      <w:marLeft w:val="0"/>
      <w:marRight w:val="0"/>
      <w:marTop w:val="0"/>
      <w:marBottom w:val="0"/>
      <w:divBdr>
        <w:top w:val="none" w:sz="0" w:space="0" w:color="auto"/>
        <w:left w:val="none" w:sz="0" w:space="0" w:color="auto"/>
        <w:bottom w:val="none" w:sz="0" w:space="0" w:color="auto"/>
        <w:right w:val="none" w:sz="0" w:space="0" w:color="auto"/>
      </w:divBdr>
    </w:div>
    <w:div w:id="1808208247">
      <w:bodyDiv w:val="1"/>
      <w:marLeft w:val="0"/>
      <w:marRight w:val="0"/>
      <w:marTop w:val="0"/>
      <w:marBottom w:val="0"/>
      <w:divBdr>
        <w:top w:val="none" w:sz="0" w:space="0" w:color="auto"/>
        <w:left w:val="none" w:sz="0" w:space="0" w:color="auto"/>
        <w:bottom w:val="none" w:sz="0" w:space="0" w:color="auto"/>
        <w:right w:val="none" w:sz="0" w:space="0" w:color="auto"/>
      </w:divBdr>
    </w:div>
    <w:div w:id="1820612440">
      <w:bodyDiv w:val="1"/>
      <w:marLeft w:val="0"/>
      <w:marRight w:val="0"/>
      <w:marTop w:val="0"/>
      <w:marBottom w:val="0"/>
      <w:divBdr>
        <w:top w:val="none" w:sz="0" w:space="0" w:color="auto"/>
        <w:left w:val="none" w:sz="0" w:space="0" w:color="auto"/>
        <w:bottom w:val="none" w:sz="0" w:space="0" w:color="auto"/>
        <w:right w:val="none" w:sz="0" w:space="0" w:color="auto"/>
      </w:divBdr>
    </w:div>
    <w:div w:id="1823884455">
      <w:bodyDiv w:val="1"/>
      <w:marLeft w:val="0"/>
      <w:marRight w:val="0"/>
      <w:marTop w:val="0"/>
      <w:marBottom w:val="0"/>
      <w:divBdr>
        <w:top w:val="none" w:sz="0" w:space="0" w:color="auto"/>
        <w:left w:val="none" w:sz="0" w:space="0" w:color="auto"/>
        <w:bottom w:val="none" w:sz="0" w:space="0" w:color="auto"/>
        <w:right w:val="none" w:sz="0" w:space="0" w:color="auto"/>
      </w:divBdr>
    </w:div>
    <w:div w:id="1841117635">
      <w:bodyDiv w:val="1"/>
      <w:marLeft w:val="0"/>
      <w:marRight w:val="0"/>
      <w:marTop w:val="0"/>
      <w:marBottom w:val="0"/>
      <w:divBdr>
        <w:top w:val="none" w:sz="0" w:space="0" w:color="auto"/>
        <w:left w:val="none" w:sz="0" w:space="0" w:color="auto"/>
        <w:bottom w:val="none" w:sz="0" w:space="0" w:color="auto"/>
        <w:right w:val="none" w:sz="0" w:space="0" w:color="auto"/>
      </w:divBdr>
    </w:div>
    <w:div w:id="1916354324">
      <w:bodyDiv w:val="1"/>
      <w:marLeft w:val="0"/>
      <w:marRight w:val="0"/>
      <w:marTop w:val="0"/>
      <w:marBottom w:val="0"/>
      <w:divBdr>
        <w:top w:val="none" w:sz="0" w:space="0" w:color="auto"/>
        <w:left w:val="none" w:sz="0" w:space="0" w:color="auto"/>
        <w:bottom w:val="none" w:sz="0" w:space="0" w:color="auto"/>
        <w:right w:val="none" w:sz="0" w:space="0" w:color="auto"/>
      </w:divBdr>
    </w:div>
    <w:div w:id="1990867605">
      <w:bodyDiv w:val="1"/>
      <w:marLeft w:val="0"/>
      <w:marRight w:val="0"/>
      <w:marTop w:val="0"/>
      <w:marBottom w:val="0"/>
      <w:divBdr>
        <w:top w:val="none" w:sz="0" w:space="0" w:color="auto"/>
        <w:left w:val="none" w:sz="0" w:space="0" w:color="auto"/>
        <w:bottom w:val="none" w:sz="0" w:space="0" w:color="auto"/>
        <w:right w:val="none" w:sz="0" w:space="0" w:color="auto"/>
      </w:divBdr>
    </w:div>
    <w:div w:id="2015956043">
      <w:bodyDiv w:val="1"/>
      <w:marLeft w:val="0"/>
      <w:marRight w:val="0"/>
      <w:marTop w:val="0"/>
      <w:marBottom w:val="0"/>
      <w:divBdr>
        <w:top w:val="none" w:sz="0" w:space="0" w:color="auto"/>
        <w:left w:val="none" w:sz="0" w:space="0" w:color="auto"/>
        <w:bottom w:val="none" w:sz="0" w:space="0" w:color="auto"/>
        <w:right w:val="none" w:sz="0" w:space="0" w:color="auto"/>
      </w:divBdr>
    </w:div>
    <w:div w:id="210823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3D66A4E25CC08AC778285BA521A02D9C68604B5164435EE5B27371403E57AA0C6E8133FBA032D2ZCQ3H" TargetMode="External"/><Relationship Id="rId18" Type="http://schemas.openxmlformats.org/officeDocument/2006/relationships/hyperlink" Target="consultantplus://offline/ref=12440D1BF21CF4EA16085311F4FE2E3DD0B736945F51E8EDF546A6135B92859979A1C84AE4E7A6A3d01FJ"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229E593CEA9CFA995CA5A29945221BDEE78B714928AEA2A98577418B6637785222024F745AF5A913684DK" TargetMode="External"/><Relationship Id="rId7" Type="http://schemas.openxmlformats.org/officeDocument/2006/relationships/settings" Target="settings.xml"/><Relationship Id="rId12" Type="http://schemas.openxmlformats.org/officeDocument/2006/relationships/hyperlink" Target="consultantplus://offline/ref%3D66A4E25CC08AC778285BA521A02D9C68604B5164435EE5B27371403E57AA0C6E8133FBA032D0ZCQ5H" TargetMode="External"/><Relationship Id="rId17" Type="http://schemas.openxmlformats.org/officeDocument/2006/relationships/hyperlink" Target="consultantplus://offline/ref=0153CB1431D3A64E9CFABA1CC6409287D8B8B3D3FEC72028D56E12D3DA8ADF92CF110D8FF1IB21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69C0C8443DC0DDB1E762104374A30ECF91A1AADFA13406E0C8AEAF3CF2DC3D4FD7D5BD83E5131C7IFI8L" TargetMode="External"/><Relationship Id="rId20" Type="http://schemas.openxmlformats.org/officeDocument/2006/relationships/hyperlink" Target="consultantplus://offline/ref=3DFC71928F8EE2086AC78CBA6B6D0530287D259AC4266AF4FB3D9BEB6CC01D09C4B4B42D17954B2Bv8H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D66A4E25CC08AC778285BA521A02D9C68604B5164435EE5B27371403E57AA0C6E8133FBA332D4C926ZBQ6H"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3D66A4E25CC08AC778285BA521A02D9C68604A58644F5AE5B27371403E57AA0C6E8133FBA034D7ZCQ1H" TargetMode="External"/><Relationship Id="rId23" Type="http://schemas.openxmlformats.org/officeDocument/2006/relationships/hyperlink" Target="consultantplus://offline/ref=C4C40F2E57171B13B0F45D465DC362AA75D0F5F113BB4FC85B6A7FE203F8392EAF09FE3FdAO4K" TargetMode="External"/><Relationship Id="rId10" Type="http://schemas.openxmlformats.org/officeDocument/2006/relationships/endnotes" Target="endnotes.xml"/><Relationship Id="rId19" Type="http://schemas.openxmlformats.org/officeDocument/2006/relationships/hyperlink" Target="consultantplus://offline/ref=3DFC71928F8EE2086AC78CBA6B6D0530287C2A9EC42E6AF4FB3D9BEB6CC01D09C4B4B42D1794462Ev8H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3D66A4E25CC08AC778285BA521A02D9C68604B5164435EE5B27371403E57AA0C6E8133FBA032DDZCQ7H" TargetMode="External"/><Relationship Id="rId22" Type="http://schemas.openxmlformats.org/officeDocument/2006/relationships/hyperlink" Target="consultantplus://offline/ref=A06E06000A88C2AE755BF95078AB13D04D650C6F31F3534B7130B03B4A981FA701C40A96E3D87CC7v9C9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c72fcc77ea43ebd969a45cd88cd6c53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31F5-F129-4EFC-A7B1-D435AFBE742C}">
  <ds:schemaRefs>
    <ds:schemaRef ds:uri="http://schemas.microsoft.com/sharepoint/v3/contenttype/forms"/>
  </ds:schemaRefs>
</ds:datastoreItem>
</file>

<file path=customXml/itemProps2.xml><?xml version="1.0" encoding="utf-8"?>
<ds:datastoreItem xmlns:ds="http://schemas.openxmlformats.org/officeDocument/2006/customXml" ds:itemID="{FFCECD71-AA8D-4B96-BE59-8622073A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C4D743-46FC-488C-9A63-351DF2583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AE0F99-F8A8-4DDF-8F67-F5B84204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43</Pages>
  <Words>18224</Words>
  <Characters>103878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25</cp:revision>
  <cp:lastPrinted>2020-07-21T07:14:00Z</cp:lastPrinted>
  <dcterms:created xsi:type="dcterms:W3CDTF">2023-03-03T14:08:00Z</dcterms:created>
  <dcterms:modified xsi:type="dcterms:W3CDTF">2025-01-17T13:45:00Z</dcterms:modified>
</cp:coreProperties>
</file>